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0C5" w14:textId="77777777" w:rsidR="00AA423F" w:rsidRDefault="00AA423F" w:rsidP="00C226D9">
      <w:pPr>
        <w:spacing w:before="240" w:after="240"/>
        <w:rPr>
          <w:b/>
        </w:rPr>
      </w:pPr>
    </w:p>
    <w:p w14:paraId="45D34E23" w14:textId="4F08F51A" w:rsidR="00D722D5" w:rsidRPr="006A3A2D" w:rsidRDefault="00E767EA" w:rsidP="00F4076F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="00F4076F" w:rsidRPr="006A3A2D">
        <w:rPr>
          <w:b/>
        </w:rPr>
        <w:br/>
      </w:r>
      <w:r w:rsidR="00D722D5" w:rsidRPr="006A3A2D">
        <w:rPr>
          <w:b/>
        </w:rPr>
        <w:t xml:space="preserve">PROJE ARA RAPORU </w:t>
      </w:r>
      <w:r w:rsidR="008434E7" w:rsidRPr="006A3A2D">
        <w:rPr>
          <w:b/>
        </w:rPr>
        <w:t xml:space="preserve">UZMAN </w:t>
      </w:r>
      <w:r w:rsidR="00D722D5" w:rsidRPr="006A3A2D">
        <w:rPr>
          <w:b/>
        </w:rPr>
        <w:t>DEĞERLENDİRME FORMU</w:t>
      </w:r>
    </w:p>
    <w:p w14:paraId="5669606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 bilimsel kural ve kriterler çerçevesinde objektif olarak değerlendirilmeli, fırsat eşitliği, kişisel/kurumsal ilişkiler ve yorumlar dikkate alınmamalıdır. </w:t>
      </w:r>
    </w:p>
    <w:p w14:paraId="23A3C7B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y</w:t>
      </w:r>
      <w:r w:rsidR="00E90117" w:rsidRPr="006A3A2D">
        <w:t>ürütücüsü</w:t>
      </w:r>
      <w:r w:rsidRPr="006A3A2D">
        <w:t xml:space="preserve"> ve ekibi ile çıkar çatışması/çakışması nedeniyle objektif değerlendirme yapamayacağınızı düşünüyorsanız, </w:t>
      </w:r>
      <w:r w:rsidR="00AF3CE3">
        <w:t>Rektörlüğe</w:t>
      </w:r>
      <w:r w:rsidRPr="006A3A2D">
        <w:t xml:space="preserve"> ivedilikle bilgi veriniz. </w:t>
      </w:r>
    </w:p>
    <w:p w14:paraId="5D31030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Proje ile ilgili her türlü bilginin (proje önerisi, raporları, proje çıktıları vb.) ve uzmanlar ile birim arasında bu çerçevede yapılan yazışma ve görüşmelerin gizli olduğu bilinerek bu gizliliğe uygun davranılmalıdır. </w:t>
      </w:r>
    </w:p>
    <w:p w14:paraId="3C4E1E0D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ile ilgili bilgiler (proje önerisi, raporları, proje çıktıları vb.), üçüncü kişilere aktarılmamalı, şahsi amaçlarla kullanılmamalı ve başkaları tarafından kullanılma olasılığı engellenmelidir.</w:t>
      </w:r>
    </w:p>
    <w:p w14:paraId="1BE3B1E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Raporların değerlendirilmesiyle ilgili bilgiler hiçbir zaman proje </w:t>
      </w:r>
      <w:r w:rsidR="007F50DD" w:rsidRPr="006A3A2D">
        <w:t>yürütücüsü</w:t>
      </w:r>
      <w:r w:rsidRPr="006A3A2D">
        <w:t xml:space="preserve"> ve ekibine aktarılmamalı ve herhangi bir şekilde ekip ile iletişime geçilmemelidir. </w:t>
      </w:r>
    </w:p>
    <w:p w14:paraId="092C312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Gelişme raporlarında, bilimsel etik kurallara aykırı bir durumun tespiti halinde, </w:t>
      </w:r>
      <w:r w:rsidR="00AF3CE3">
        <w:t>Rektörlük</w:t>
      </w:r>
      <w:r w:rsidRPr="006A3A2D">
        <w:t xml:space="preserve"> yazılı olarak bilgilendirilmelidir.</w:t>
      </w:r>
    </w:p>
    <w:p w14:paraId="7F6656EB" w14:textId="77777777" w:rsidR="00D722D5" w:rsidRPr="006A3A2D" w:rsidRDefault="00D722D5" w:rsidP="00F4076F">
      <w:pPr>
        <w:spacing w:before="240" w:after="240"/>
        <w:rPr>
          <w:i/>
        </w:rPr>
      </w:pPr>
      <w:r w:rsidRPr="006A3A2D">
        <w:rPr>
          <w:i/>
        </w:rPr>
        <w:t xml:space="preserve">Yukarıda belirtilen hususları okuduğumu ve bu çerçevede aşağıda bilgileri verilen projeye ait </w:t>
      </w:r>
      <w:r w:rsidR="007F50DD" w:rsidRPr="006A3A2D">
        <w:rPr>
          <w:i/>
        </w:rPr>
        <w:t>ara</w:t>
      </w:r>
      <w:r w:rsidRPr="006A3A2D">
        <w:rPr>
          <w:i/>
        </w:rPr>
        <w:t xml:space="preserve"> raporunu değerlendirmemde sakınca bulunmadığını; bu projede yaptığım/yapacağım değerlendirme ve verdiğim/vereceğim görüşlerde </w:t>
      </w:r>
      <w:r w:rsidR="00E767EA">
        <w:rPr>
          <w:i/>
        </w:rPr>
        <w:t>Toros Üniversitesi</w:t>
      </w:r>
      <w:r w:rsidRPr="006A3A2D">
        <w:rPr>
          <w:i/>
        </w:rPr>
        <w:t xml:space="preserve"> tarafından belirlenmiş kurallara uyduğumu/uya</w:t>
      </w:r>
      <w:r w:rsidR="00F4076F" w:rsidRPr="006A3A2D">
        <w:rPr>
          <w:i/>
        </w:rPr>
        <w:t>cağımı beyan ve taahhüt ederim.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14"/>
      </w:tblGrid>
      <w:tr w:rsidR="006A3A2D" w:rsidRPr="006A3A2D" w14:paraId="48948A08" w14:textId="77777777" w:rsidTr="00F4076F">
        <w:trPr>
          <w:trHeight w:val="4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16697" w14:textId="77777777" w:rsidR="007B4014" w:rsidRPr="006A3A2D" w:rsidRDefault="007B4014" w:rsidP="00395FE6">
            <w:r w:rsidRPr="006A3A2D">
              <w:t>Adı Soyadı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97403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654542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020D0" w14:textId="77777777" w:rsidR="007B4014" w:rsidRPr="006A3A2D" w:rsidRDefault="007B4014" w:rsidP="00395FE6">
            <w:r w:rsidRPr="006A3A2D">
              <w:t>Adres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77F1E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1E0E33B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E179E" w14:textId="77777777" w:rsidR="007B4014" w:rsidRPr="006A3A2D" w:rsidRDefault="007B4014" w:rsidP="00395FE6">
            <w:r w:rsidRPr="006A3A2D">
              <w:t>Tel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6FF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39015C4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A2C2B" w14:textId="77777777" w:rsidR="007B4014" w:rsidRPr="006A3A2D" w:rsidRDefault="007B4014" w:rsidP="00395FE6">
            <w:r w:rsidRPr="006A3A2D">
              <w:t>GSM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5060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73F8DD59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BF42" w14:textId="77777777" w:rsidR="007B4014" w:rsidRPr="006A3A2D" w:rsidRDefault="007B4014" w:rsidP="007B4014">
            <w:proofErr w:type="gramStart"/>
            <w:r w:rsidRPr="006A3A2D">
              <w:t>e</w:t>
            </w:r>
            <w:proofErr w:type="gramEnd"/>
            <w:r w:rsidRPr="006A3A2D">
              <w:t>-posta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BECD0" w14:textId="77777777" w:rsidR="007B4014" w:rsidRPr="006A3A2D" w:rsidRDefault="007B4014" w:rsidP="007B4014">
            <w:r w:rsidRPr="006A3A2D">
              <w:t>:</w:t>
            </w:r>
          </w:p>
        </w:tc>
      </w:tr>
      <w:tr w:rsidR="007B4014" w:rsidRPr="006A3A2D" w14:paraId="033ADB51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08DDA" w14:textId="77777777" w:rsidR="007B4014" w:rsidRPr="006A3A2D" w:rsidRDefault="007B4014" w:rsidP="00395FE6">
            <w:r w:rsidRPr="006A3A2D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065EBB0B" w14:textId="77777777" w:rsidR="007B4014" w:rsidRPr="006A3A2D" w:rsidRDefault="007B4014" w:rsidP="007B4014">
            <w:r w:rsidRPr="006A3A2D">
              <w:t>:</w:t>
            </w:r>
          </w:p>
        </w:tc>
        <w:tc>
          <w:tcPr>
            <w:tcW w:w="48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A361C" w14:textId="77777777" w:rsidR="007B4014" w:rsidRPr="006A3A2D" w:rsidRDefault="007B4014" w:rsidP="00395FE6">
            <w:proofErr w:type="gramStart"/>
            <w:r w:rsidRPr="006A3A2D">
              <w:t>imza</w:t>
            </w:r>
            <w:proofErr w:type="gramEnd"/>
            <w:r w:rsidRPr="006A3A2D">
              <w:t>:</w:t>
            </w:r>
          </w:p>
        </w:tc>
      </w:tr>
    </w:tbl>
    <w:p w14:paraId="03FC71BF" w14:textId="77777777" w:rsidR="000D502F" w:rsidRPr="006A3A2D" w:rsidRDefault="000D502F" w:rsidP="00395FE6"/>
    <w:p w14:paraId="06A44C2A" w14:textId="77777777" w:rsidR="000D502F" w:rsidRPr="006A3A2D" w:rsidRDefault="000D502F" w:rsidP="00395FE6">
      <w:r w:rsidRPr="006A3A2D">
        <w:br w:type="page"/>
      </w:r>
    </w:p>
    <w:p w14:paraId="680A8BF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lastRenderedPageBreak/>
        <w:t>Proje No</w:t>
      </w:r>
      <w:r w:rsidRPr="006A3A2D">
        <w:tab/>
        <w:t>:</w:t>
      </w:r>
    </w:p>
    <w:p w14:paraId="77A84D7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Başlığı</w:t>
      </w:r>
      <w:r w:rsidRPr="006A3A2D">
        <w:tab/>
        <w:t>:</w:t>
      </w:r>
    </w:p>
    <w:p w14:paraId="0EB08CC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Y</w:t>
      </w:r>
      <w:r w:rsidR="00E90117" w:rsidRPr="006A3A2D">
        <w:t>ürütücüsü</w:t>
      </w:r>
      <w:r w:rsidRPr="006A3A2D">
        <w:tab/>
        <w:t>:</w:t>
      </w:r>
    </w:p>
    <w:p w14:paraId="26163B5D" w14:textId="77777777" w:rsidR="00DA3CEA" w:rsidRPr="006A3A2D" w:rsidRDefault="007F50DD" w:rsidP="00DA3CEA">
      <w:pPr>
        <w:tabs>
          <w:tab w:val="left" w:pos="3402"/>
        </w:tabs>
        <w:spacing w:line="360" w:lineRule="auto"/>
        <w:jc w:val="left"/>
      </w:pPr>
      <w:r w:rsidRPr="006A3A2D">
        <w:t>Ara</w:t>
      </w:r>
      <w:r w:rsidR="00DA3CEA" w:rsidRPr="006A3A2D">
        <w:t xml:space="preserve"> Raporu No</w:t>
      </w:r>
      <w:r w:rsidR="00DA3CEA" w:rsidRPr="006A3A2D">
        <w:tab/>
        <w:t>:</w:t>
      </w:r>
    </w:p>
    <w:p w14:paraId="3DF01CA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Kapsadığı Dönem</w:t>
      </w:r>
      <w:r w:rsidRPr="006A3A2D">
        <w:tab/>
        <w:t>:</w:t>
      </w:r>
    </w:p>
    <w:p w14:paraId="3F88F40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Verilmesi Gereken Tarih</w:t>
      </w:r>
      <w:r w:rsidRPr="006A3A2D">
        <w:tab/>
        <w:t>:</w:t>
      </w:r>
    </w:p>
    <w:p w14:paraId="0406D94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Verildiği Tarih</w:t>
      </w:r>
      <w:r w:rsidRPr="006A3A2D">
        <w:tab/>
        <w:t>:</w:t>
      </w:r>
    </w:p>
    <w:p w14:paraId="15CA7B19" w14:textId="77777777" w:rsidR="00D722D5" w:rsidRPr="006A3A2D" w:rsidRDefault="00D722D5" w:rsidP="00DA3CEA">
      <w:pPr>
        <w:spacing w:line="360" w:lineRule="auto"/>
      </w:pPr>
    </w:p>
    <w:p w14:paraId="13E11CB1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 proje kapsamında yapılan çalışmalar:</w:t>
      </w:r>
    </w:p>
    <w:p w14:paraId="3E166507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amaç ve kapsama uygun mu?</w:t>
      </w:r>
    </w:p>
    <w:p w14:paraId="7C2E9641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-108676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45545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2473E37" w14:textId="77777777" w:rsidR="00DA3CEA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çalışma takvimine uygun mu?</w:t>
      </w:r>
    </w:p>
    <w:p w14:paraId="222A8E89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152597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-29021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55AAED58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>)</w:t>
      </w:r>
    </w:p>
    <w:p w14:paraId="19601F10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 xml:space="preserve">Bu aşamanın ara sonuçları nelerdir? </w:t>
      </w:r>
    </w:p>
    <w:p w14:paraId="17947757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Sonraki dönemlere ilişkin planlama:</w:t>
      </w:r>
    </w:p>
    <w:p w14:paraId="35B305DE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>Değişiklik önerileri yapılmış mı? Yapılmışsa gerekçeleri nelerdir?</w:t>
      </w:r>
    </w:p>
    <w:p w14:paraId="2FF4F782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 xml:space="preserve">Bu değişiklikler projenin öngörülen amaç, kapsam, çalışma takvimi ve bütçe planlamasına uygun mu? </w:t>
      </w:r>
    </w:p>
    <w:p w14:paraId="63C7F23E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içindeki harcamalar:</w:t>
      </w:r>
    </w:p>
    <w:p w14:paraId="08A52153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Olanaklar projenin amaç ve kapsamı doğrultusunda kullanılmış mı?</w:t>
      </w:r>
    </w:p>
    <w:p w14:paraId="41FC16BD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 xml:space="preserve">) </w:t>
      </w:r>
    </w:p>
    <w:p w14:paraId="7F01233A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Sonuç:</w:t>
      </w:r>
    </w:p>
    <w:p w14:paraId="69B16EB7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yayın yapılmış mı?</w:t>
      </w:r>
    </w:p>
    <w:p w14:paraId="56F14C0E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44387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Evet </w:t>
      </w:r>
      <w:r w:rsidR="00D722D5" w:rsidRPr="006A3A2D">
        <w:tab/>
      </w:r>
      <w:sdt>
        <w:sdtPr>
          <w:id w:val="-16871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01FF8C4E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166104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Makale</w:t>
      </w:r>
      <w:r w:rsidR="009C0D76" w:rsidRPr="006A3A2D">
        <w:tab/>
      </w:r>
      <w:sdt>
        <w:sdtPr>
          <w:id w:val="142816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Tez</w:t>
      </w:r>
    </w:p>
    <w:p w14:paraId="43B6504C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56969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Bildiri</w:t>
      </w:r>
      <w:r w:rsidR="009C0D76" w:rsidRPr="006A3A2D">
        <w:tab/>
      </w:r>
      <w:sdt>
        <w:sdtPr>
          <w:id w:val="-476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Diğer</w:t>
      </w:r>
    </w:p>
    <w:p w14:paraId="443343C9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patent alınmış mı?</w:t>
      </w:r>
    </w:p>
    <w:p w14:paraId="7DBC4E22" w14:textId="77777777" w:rsidR="00D722D5" w:rsidRPr="006A3A2D" w:rsidRDefault="00000000" w:rsidP="00DA3CEA">
      <w:pPr>
        <w:tabs>
          <w:tab w:val="left" w:pos="2835"/>
          <w:tab w:val="left" w:pos="5103"/>
        </w:tabs>
        <w:spacing w:line="360" w:lineRule="auto"/>
      </w:pPr>
      <w:sdt>
        <w:sdtPr>
          <w:id w:val="129880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9C0D76" w:rsidRPr="006A3A2D">
        <w:tab/>
      </w:r>
      <w:sdt>
        <w:sdtPr>
          <w:id w:val="-237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D722D5" w:rsidRPr="006A3A2D">
        <w:tab/>
      </w:r>
      <w:sdt>
        <w:sdtPr>
          <w:id w:val="-64611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Başvuru yapılmış</w:t>
      </w:r>
    </w:p>
    <w:p w14:paraId="3C0E5F92" w14:textId="77777777" w:rsidR="00E420F3" w:rsidRPr="006A3A2D" w:rsidRDefault="00E420F3" w:rsidP="00DA3CEA">
      <w:pPr>
        <w:tabs>
          <w:tab w:val="left" w:pos="2835"/>
          <w:tab w:val="left" w:pos="5103"/>
        </w:tabs>
        <w:spacing w:line="360" w:lineRule="auto"/>
      </w:pPr>
    </w:p>
    <w:p w14:paraId="0E752934" w14:textId="77777777" w:rsidR="00196C92" w:rsidRPr="006A3A2D" w:rsidRDefault="00196C92" w:rsidP="00DA3CEA">
      <w:pPr>
        <w:tabs>
          <w:tab w:val="left" w:pos="2835"/>
          <w:tab w:val="left" w:pos="5103"/>
        </w:tabs>
        <w:spacing w:line="360" w:lineRule="auto"/>
      </w:pPr>
    </w:p>
    <w:p w14:paraId="3FBA561B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lastRenderedPageBreak/>
        <w:t>Projede patent alma potansiyeli var mı?</w:t>
      </w:r>
    </w:p>
    <w:p w14:paraId="6A8615B5" w14:textId="77777777" w:rsidR="00D722D5" w:rsidRPr="006A3A2D" w:rsidRDefault="00000000" w:rsidP="00DA3CEA">
      <w:pPr>
        <w:tabs>
          <w:tab w:val="left" w:pos="-2835"/>
          <w:tab w:val="left" w:pos="2835"/>
        </w:tabs>
        <w:spacing w:line="360" w:lineRule="auto"/>
      </w:pPr>
      <w:sdt>
        <w:sdtPr>
          <w:id w:val="-16208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22259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34FBC108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 xml:space="preserve">Raporun kabulünü uygun buluyor musunuz? </w:t>
      </w:r>
    </w:p>
    <w:p w14:paraId="3929288C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28701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116515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proofErr w:type="spellStart"/>
      <w:r w:rsidR="00395FE6" w:rsidRPr="006A3A2D">
        <w:t>Evet</w:t>
      </w:r>
      <w:proofErr w:type="spellEnd"/>
      <w:r w:rsidR="00395FE6" w:rsidRPr="006A3A2D">
        <w:t>, görüşler iletilsin.</w:t>
      </w:r>
    </w:p>
    <w:p w14:paraId="7B055820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1306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Hayır</w:t>
      </w:r>
      <w:r w:rsidR="00D722D5" w:rsidRPr="006A3A2D">
        <w:tab/>
      </w:r>
      <w:sdt>
        <w:sdtPr>
          <w:id w:val="6673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9C0D76" w:rsidRPr="006A3A2D">
        <w:t>, görüşler iletilip, düzeltme istensin</w:t>
      </w:r>
    </w:p>
    <w:p w14:paraId="1712B897" w14:textId="77777777" w:rsidR="00D722D5" w:rsidRPr="006A3A2D" w:rsidRDefault="00D722D5" w:rsidP="00DA3CEA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34"/>
      </w:tblGrid>
      <w:tr w:rsidR="00D722D5" w:rsidRPr="006A3A2D" w14:paraId="1208AB60" w14:textId="77777777" w:rsidTr="00395FE6">
        <w:trPr>
          <w:trHeight w:val="105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4129" w14:textId="77777777" w:rsidR="00D722D5" w:rsidRPr="006A3A2D" w:rsidRDefault="00D722D5" w:rsidP="00DA3CEA">
            <w:pPr>
              <w:spacing w:line="360" w:lineRule="auto"/>
            </w:pPr>
            <w:r w:rsidRPr="006A3A2D">
              <w:t>Gerekçe / Açıklama</w:t>
            </w:r>
          </w:p>
          <w:p w14:paraId="7010A698" w14:textId="77777777" w:rsidR="00196C92" w:rsidRPr="006A3A2D" w:rsidRDefault="00196C92" w:rsidP="00DA3CEA">
            <w:pPr>
              <w:spacing w:line="360" w:lineRule="auto"/>
            </w:pPr>
          </w:p>
          <w:p w14:paraId="49D41A37" w14:textId="77777777" w:rsidR="00196C92" w:rsidRPr="006A3A2D" w:rsidRDefault="00196C92" w:rsidP="00DA3CEA">
            <w:pPr>
              <w:spacing w:line="360" w:lineRule="auto"/>
            </w:pPr>
          </w:p>
          <w:p w14:paraId="68FE99B4" w14:textId="77777777" w:rsidR="00196C92" w:rsidRPr="006A3A2D" w:rsidRDefault="00196C92" w:rsidP="00DA3CEA">
            <w:pPr>
              <w:spacing w:line="360" w:lineRule="auto"/>
            </w:pPr>
          </w:p>
          <w:p w14:paraId="0A5B738C" w14:textId="77777777" w:rsidR="00196C92" w:rsidRPr="006A3A2D" w:rsidRDefault="00196C92" w:rsidP="00DA3CEA">
            <w:pPr>
              <w:spacing w:line="360" w:lineRule="auto"/>
            </w:pPr>
          </w:p>
          <w:p w14:paraId="716C7D93" w14:textId="77777777" w:rsidR="00196C92" w:rsidRPr="006A3A2D" w:rsidRDefault="00196C92" w:rsidP="00DA3CEA">
            <w:pPr>
              <w:spacing w:line="360" w:lineRule="auto"/>
            </w:pPr>
          </w:p>
          <w:p w14:paraId="6A1A67B0" w14:textId="77777777" w:rsidR="00196C92" w:rsidRPr="006A3A2D" w:rsidRDefault="00196C92" w:rsidP="00DA3CEA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1A32C95" w14:textId="77777777" w:rsidR="00D722D5" w:rsidRPr="006A3A2D" w:rsidRDefault="00D722D5" w:rsidP="00DA3CEA">
      <w:pPr>
        <w:spacing w:line="360" w:lineRule="auto"/>
      </w:pPr>
    </w:p>
    <w:p w14:paraId="1BF23E80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Projenin sürdürülmesini uygun buluyor musunuz?</w:t>
      </w:r>
    </w:p>
    <w:p w14:paraId="37547D68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121951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D722D5" w:rsidRPr="006A3A2D">
        <w:t>Evet</w:t>
      </w:r>
    </w:p>
    <w:p w14:paraId="3F5BCE81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202624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937335" w:rsidRPr="006A3A2D">
        <w:t>Hayır,</w:t>
      </w:r>
      <w:r w:rsidR="00D722D5" w:rsidRPr="006A3A2D">
        <w:t xml:space="preserve"> (Gerekçeleri ile açıklayınız)</w:t>
      </w:r>
    </w:p>
    <w:p w14:paraId="400E0EE5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765E2D79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16036356" w14:textId="77777777" w:rsidR="00D722D5" w:rsidRPr="006A3A2D" w:rsidRDefault="009C0D76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Diğer görüş ve önerileriniz:</w:t>
      </w:r>
    </w:p>
    <w:p w14:paraId="1B068EC5" w14:textId="77777777" w:rsidR="00D722D5" w:rsidRPr="006A3A2D" w:rsidRDefault="00D722D5" w:rsidP="00DA3CEA">
      <w:pPr>
        <w:spacing w:line="360" w:lineRule="auto"/>
      </w:pPr>
    </w:p>
    <w:p w14:paraId="659FDBB4" w14:textId="77777777" w:rsidR="00F4076F" w:rsidRPr="006A3A2D" w:rsidRDefault="00F4076F" w:rsidP="00DA3CEA">
      <w:pPr>
        <w:spacing w:line="360" w:lineRule="auto"/>
      </w:pPr>
    </w:p>
    <w:p w14:paraId="40BC74D0" w14:textId="77777777" w:rsidR="00DA3CEA" w:rsidRPr="006A3A2D" w:rsidRDefault="00DA3CEA" w:rsidP="00DA3CEA">
      <w:pPr>
        <w:spacing w:line="360" w:lineRule="auto"/>
      </w:pPr>
    </w:p>
    <w:p w14:paraId="3327F10A" w14:textId="77777777" w:rsidR="00F4076F" w:rsidRPr="006A3A2D" w:rsidRDefault="00F4076F" w:rsidP="00DA3CEA">
      <w:pPr>
        <w:spacing w:line="360" w:lineRule="auto"/>
      </w:pPr>
    </w:p>
    <w:p w14:paraId="1E56E161" w14:textId="77777777" w:rsidR="009C0D76" w:rsidRPr="006A3A2D" w:rsidRDefault="009C0D76" w:rsidP="00DA3CEA">
      <w:pPr>
        <w:spacing w:line="360" w:lineRule="auto"/>
      </w:pPr>
    </w:p>
    <w:p w14:paraId="06110A6D" w14:textId="77777777" w:rsidR="009C0D76" w:rsidRDefault="009C0D76" w:rsidP="00DA3CEA">
      <w:pPr>
        <w:spacing w:line="360" w:lineRule="auto"/>
      </w:pPr>
    </w:p>
    <w:p w14:paraId="07D14389" w14:textId="77777777" w:rsidR="000F6BF3" w:rsidRPr="006A3A2D" w:rsidRDefault="000F6BF3" w:rsidP="00DA3CEA">
      <w:pPr>
        <w:spacing w:line="360" w:lineRule="auto"/>
      </w:pPr>
    </w:p>
    <w:p w14:paraId="439EAAE1" w14:textId="02188B5B" w:rsidR="000F6BF3" w:rsidRPr="000F6BF3" w:rsidRDefault="000F6BF3" w:rsidP="000F6BF3">
      <w:pPr>
        <w:tabs>
          <w:tab w:val="left" w:pos="5775"/>
        </w:tabs>
      </w:pPr>
    </w:p>
    <w:sectPr w:rsidR="000F6BF3" w:rsidRPr="000F6BF3" w:rsidSect="00622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0E28" w14:textId="77777777" w:rsidR="003811B4" w:rsidRDefault="003811B4" w:rsidP="00832EC0">
      <w:r>
        <w:separator/>
      </w:r>
    </w:p>
  </w:endnote>
  <w:endnote w:type="continuationSeparator" w:id="0">
    <w:p w14:paraId="08CDDE6D" w14:textId="77777777" w:rsidR="003811B4" w:rsidRDefault="003811B4" w:rsidP="008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9C36" w14:textId="77777777" w:rsidR="00086C62" w:rsidRDefault="00086C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B82F" w14:textId="77777777" w:rsidR="00086C62" w:rsidRDefault="00086C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BD3D" w14:textId="77777777" w:rsidR="00086C62" w:rsidRDefault="00086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4189" w14:textId="77777777" w:rsidR="003811B4" w:rsidRDefault="003811B4" w:rsidP="00832EC0">
      <w:r>
        <w:separator/>
      </w:r>
    </w:p>
  </w:footnote>
  <w:footnote w:type="continuationSeparator" w:id="0">
    <w:p w14:paraId="0D647C7C" w14:textId="77777777" w:rsidR="003811B4" w:rsidRDefault="003811B4" w:rsidP="008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267E" w14:textId="77777777" w:rsidR="00086C62" w:rsidRDefault="00086C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7"/>
      <w:gridCol w:w="5144"/>
      <w:gridCol w:w="1466"/>
      <w:gridCol w:w="1325"/>
    </w:tblGrid>
    <w:tr w:rsidR="00E65110" w:rsidRPr="004B6120" w14:paraId="495C374C" w14:textId="77777777" w:rsidTr="00560A31">
      <w:trPr>
        <w:trHeight w:val="259"/>
        <w:jc w:val="center"/>
      </w:trPr>
      <w:tc>
        <w:tcPr>
          <w:tcW w:w="1157" w:type="dxa"/>
          <w:vMerge w:val="restart"/>
          <w:vAlign w:val="center"/>
        </w:tcPr>
        <w:p w14:paraId="778BA20C" w14:textId="6EEC4953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05E2A5A" wp14:editId="60F6F051">
                <wp:simplePos x="0" y="0"/>
                <wp:positionH relativeFrom="column">
                  <wp:posOffset>-34925</wp:posOffset>
                </wp:positionH>
                <wp:positionV relativeFrom="paragraph">
                  <wp:posOffset>26670</wp:posOffset>
                </wp:positionV>
                <wp:extent cx="628650" cy="641350"/>
                <wp:effectExtent l="0" t="0" r="0" b="6350"/>
                <wp:wrapNone/>
                <wp:docPr id="167836366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363666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1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5" w:type="dxa"/>
          <w:vMerge w:val="restart"/>
          <w:vAlign w:val="center"/>
        </w:tcPr>
        <w:p w14:paraId="133DC755" w14:textId="614F471D" w:rsidR="002E6A68" w:rsidRDefault="002E6A68" w:rsidP="003A6203">
          <w:pPr>
            <w:pStyle w:val="stBilgi"/>
            <w:spacing w:after="12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BİLİMSEL ARAŞTIRMA PROJELERİ KOORDİNASYON BİRİMİ</w:t>
          </w:r>
        </w:p>
        <w:p w14:paraId="42D4A104" w14:textId="6E8F7ED8" w:rsidR="00E65110" w:rsidRPr="00A6698D" w:rsidRDefault="0072351C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</w:t>
          </w:r>
          <w:r w:rsidR="00E65110" w:rsidRPr="00A6698D">
            <w:rPr>
              <w:b/>
              <w:szCs w:val="24"/>
            </w:rPr>
            <w:t xml:space="preserve"> ARA RAPOR UZMAN DEĞERLENDİRME FORMU</w:t>
          </w:r>
        </w:p>
      </w:tc>
      <w:tc>
        <w:tcPr>
          <w:tcW w:w="1482" w:type="dxa"/>
          <w:vAlign w:val="center"/>
        </w:tcPr>
        <w:p w14:paraId="7231FDA0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35" w:type="dxa"/>
          <w:vAlign w:val="center"/>
        </w:tcPr>
        <w:p w14:paraId="02DBE7E7" w14:textId="64CBFAB1" w:rsidR="00E65110" w:rsidRPr="002615C1" w:rsidRDefault="00E65110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10501B">
            <w:rPr>
              <w:sz w:val="18"/>
            </w:rPr>
            <w:t>004</w:t>
          </w:r>
        </w:p>
      </w:tc>
    </w:tr>
    <w:tr w:rsidR="00E65110" w:rsidRPr="004B6120" w14:paraId="6F1A7344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71C249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57D7F9D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7A957C14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35" w:type="dxa"/>
          <w:vAlign w:val="center"/>
        </w:tcPr>
        <w:p w14:paraId="53C6077F" w14:textId="52EA6938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E65110" w:rsidRPr="004B6120" w14:paraId="74F2C4BC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64C4F9A0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73A96E20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5F2BD42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35" w:type="dxa"/>
          <w:vAlign w:val="center"/>
        </w:tcPr>
        <w:p w14:paraId="0C535BBB" w14:textId="71B1820A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E65110" w:rsidRPr="004B6120" w14:paraId="75641BFF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20725C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5E4627BF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46FB396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35" w:type="dxa"/>
          <w:vAlign w:val="center"/>
        </w:tcPr>
        <w:p w14:paraId="0C495C3C" w14:textId="20B22DB0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0</w:t>
          </w:r>
          <w:r w:rsidR="0010501B">
            <w:rPr>
              <w:sz w:val="18"/>
            </w:rPr>
            <w:t>1</w:t>
          </w:r>
        </w:p>
      </w:tc>
    </w:tr>
    <w:tr w:rsidR="00E65110" w:rsidRPr="004B6120" w14:paraId="70A0559A" w14:textId="77777777" w:rsidTr="00560A31">
      <w:trPr>
        <w:trHeight w:val="259"/>
        <w:jc w:val="center"/>
      </w:trPr>
      <w:tc>
        <w:tcPr>
          <w:tcW w:w="1157" w:type="dxa"/>
          <w:vMerge/>
          <w:vAlign w:val="center"/>
        </w:tcPr>
        <w:p w14:paraId="1C92FA4D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D992EC5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08A40A65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35" w:type="dxa"/>
          <w:vAlign w:val="center"/>
        </w:tcPr>
        <w:p w14:paraId="182F7B77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3EE815BF" w14:textId="326DBCD5" w:rsidR="00E767EA" w:rsidRPr="00AA423F" w:rsidRDefault="009C0D76" w:rsidP="009C0D76">
    <w:pPr>
      <w:pStyle w:val="stBilgi"/>
      <w:jc w:val="lef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581E" w14:textId="77777777" w:rsidR="00086C62" w:rsidRDefault="00086C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AC711B"/>
    <w:multiLevelType w:val="hybridMultilevel"/>
    <w:tmpl w:val="621A01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80E"/>
    <w:multiLevelType w:val="hybridMultilevel"/>
    <w:tmpl w:val="9D30A6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23D9"/>
    <w:multiLevelType w:val="hybridMultilevel"/>
    <w:tmpl w:val="531C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14BC"/>
    <w:multiLevelType w:val="hybridMultilevel"/>
    <w:tmpl w:val="3228A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AD9"/>
    <w:multiLevelType w:val="hybridMultilevel"/>
    <w:tmpl w:val="D1FEB3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812"/>
    <w:multiLevelType w:val="hybridMultilevel"/>
    <w:tmpl w:val="C9FA1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48A"/>
    <w:multiLevelType w:val="hybridMultilevel"/>
    <w:tmpl w:val="D3945858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A556E79"/>
    <w:multiLevelType w:val="hybridMultilevel"/>
    <w:tmpl w:val="8D7EB3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67F1"/>
    <w:multiLevelType w:val="hybridMultilevel"/>
    <w:tmpl w:val="C4BE3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90670">
    <w:abstractNumId w:val="0"/>
  </w:num>
  <w:num w:numId="2" w16cid:durableId="1346398951">
    <w:abstractNumId w:val="1"/>
  </w:num>
  <w:num w:numId="3" w16cid:durableId="648365891">
    <w:abstractNumId w:val="2"/>
  </w:num>
  <w:num w:numId="4" w16cid:durableId="140001370">
    <w:abstractNumId w:val="3"/>
  </w:num>
  <w:num w:numId="5" w16cid:durableId="1237478106">
    <w:abstractNumId w:val="4"/>
  </w:num>
  <w:num w:numId="6" w16cid:durableId="1276405263">
    <w:abstractNumId w:val="5"/>
  </w:num>
  <w:num w:numId="7" w16cid:durableId="1914705183">
    <w:abstractNumId w:val="6"/>
  </w:num>
  <w:num w:numId="8" w16cid:durableId="756753122">
    <w:abstractNumId w:val="7"/>
  </w:num>
  <w:num w:numId="9" w16cid:durableId="612783775">
    <w:abstractNumId w:val="11"/>
  </w:num>
  <w:num w:numId="10" w16cid:durableId="1208108685">
    <w:abstractNumId w:val="13"/>
  </w:num>
  <w:num w:numId="11" w16cid:durableId="1838307775">
    <w:abstractNumId w:val="16"/>
  </w:num>
  <w:num w:numId="12" w16cid:durableId="1983382789">
    <w:abstractNumId w:val="10"/>
  </w:num>
  <w:num w:numId="13" w16cid:durableId="939028638">
    <w:abstractNumId w:val="12"/>
  </w:num>
  <w:num w:numId="14" w16cid:durableId="2013752824">
    <w:abstractNumId w:val="8"/>
  </w:num>
  <w:num w:numId="15" w16cid:durableId="1182089548">
    <w:abstractNumId w:val="14"/>
  </w:num>
  <w:num w:numId="16" w16cid:durableId="698048887">
    <w:abstractNumId w:val="15"/>
  </w:num>
  <w:num w:numId="17" w16cid:durableId="827091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C0"/>
    <w:rsid w:val="00015A63"/>
    <w:rsid w:val="00033E4B"/>
    <w:rsid w:val="0003783C"/>
    <w:rsid w:val="0006569E"/>
    <w:rsid w:val="00067393"/>
    <w:rsid w:val="00076204"/>
    <w:rsid w:val="00086C62"/>
    <w:rsid w:val="000A67AE"/>
    <w:rsid w:val="000B103B"/>
    <w:rsid w:val="000C052C"/>
    <w:rsid w:val="000D502F"/>
    <w:rsid w:val="000F2470"/>
    <w:rsid w:val="000F6BF3"/>
    <w:rsid w:val="0010501B"/>
    <w:rsid w:val="001264A7"/>
    <w:rsid w:val="00142FC0"/>
    <w:rsid w:val="001747A9"/>
    <w:rsid w:val="001766CA"/>
    <w:rsid w:val="001967AD"/>
    <w:rsid w:val="00196C92"/>
    <w:rsid w:val="001A3BB0"/>
    <w:rsid w:val="001A74F3"/>
    <w:rsid w:val="001F29B1"/>
    <w:rsid w:val="002103A0"/>
    <w:rsid w:val="00217D7A"/>
    <w:rsid w:val="00277998"/>
    <w:rsid w:val="002916B5"/>
    <w:rsid w:val="00292336"/>
    <w:rsid w:val="002A1CBB"/>
    <w:rsid w:val="002C569A"/>
    <w:rsid w:val="002E6A68"/>
    <w:rsid w:val="00316664"/>
    <w:rsid w:val="00340568"/>
    <w:rsid w:val="00351B84"/>
    <w:rsid w:val="00360351"/>
    <w:rsid w:val="003811B4"/>
    <w:rsid w:val="00395FE6"/>
    <w:rsid w:val="003A6203"/>
    <w:rsid w:val="003D0271"/>
    <w:rsid w:val="003D683C"/>
    <w:rsid w:val="00455A9D"/>
    <w:rsid w:val="00482EAE"/>
    <w:rsid w:val="004D4596"/>
    <w:rsid w:val="00525D52"/>
    <w:rsid w:val="00544588"/>
    <w:rsid w:val="00560A31"/>
    <w:rsid w:val="00565F88"/>
    <w:rsid w:val="005B3811"/>
    <w:rsid w:val="005C6CC5"/>
    <w:rsid w:val="005F5D3C"/>
    <w:rsid w:val="0062273F"/>
    <w:rsid w:val="00622920"/>
    <w:rsid w:val="00660E6D"/>
    <w:rsid w:val="006667F2"/>
    <w:rsid w:val="00676A2C"/>
    <w:rsid w:val="0068723C"/>
    <w:rsid w:val="006A3A2D"/>
    <w:rsid w:val="006A7F04"/>
    <w:rsid w:val="006E5F4C"/>
    <w:rsid w:val="006F6628"/>
    <w:rsid w:val="00707F45"/>
    <w:rsid w:val="007102D2"/>
    <w:rsid w:val="0072351C"/>
    <w:rsid w:val="00734880"/>
    <w:rsid w:val="00757E29"/>
    <w:rsid w:val="007946A7"/>
    <w:rsid w:val="007B4014"/>
    <w:rsid w:val="007E0562"/>
    <w:rsid w:val="007F0E8C"/>
    <w:rsid w:val="007F1A40"/>
    <w:rsid w:val="007F50DD"/>
    <w:rsid w:val="0081005E"/>
    <w:rsid w:val="008120ED"/>
    <w:rsid w:val="00821868"/>
    <w:rsid w:val="0082390A"/>
    <w:rsid w:val="00832EC0"/>
    <w:rsid w:val="008434E7"/>
    <w:rsid w:val="00854F81"/>
    <w:rsid w:val="008730F6"/>
    <w:rsid w:val="008C3B26"/>
    <w:rsid w:val="008C5D04"/>
    <w:rsid w:val="008F79D8"/>
    <w:rsid w:val="00926884"/>
    <w:rsid w:val="0092692B"/>
    <w:rsid w:val="00937335"/>
    <w:rsid w:val="00956815"/>
    <w:rsid w:val="009600CC"/>
    <w:rsid w:val="009678D9"/>
    <w:rsid w:val="009A769F"/>
    <w:rsid w:val="009C0D76"/>
    <w:rsid w:val="009C70ED"/>
    <w:rsid w:val="009D0A28"/>
    <w:rsid w:val="00A01310"/>
    <w:rsid w:val="00A46C6B"/>
    <w:rsid w:val="00A6698D"/>
    <w:rsid w:val="00A67ABD"/>
    <w:rsid w:val="00AA423F"/>
    <w:rsid w:val="00AB0D50"/>
    <w:rsid w:val="00AD00BC"/>
    <w:rsid w:val="00AD227E"/>
    <w:rsid w:val="00AF36FE"/>
    <w:rsid w:val="00AF3CE3"/>
    <w:rsid w:val="00B427D6"/>
    <w:rsid w:val="00B4371E"/>
    <w:rsid w:val="00B95FB8"/>
    <w:rsid w:val="00BA0421"/>
    <w:rsid w:val="00C024DE"/>
    <w:rsid w:val="00C15431"/>
    <w:rsid w:val="00C226D9"/>
    <w:rsid w:val="00C5577A"/>
    <w:rsid w:val="00C959EA"/>
    <w:rsid w:val="00CA46BF"/>
    <w:rsid w:val="00CD0767"/>
    <w:rsid w:val="00D220BE"/>
    <w:rsid w:val="00D47E09"/>
    <w:rsid w:val="00D52FE2"/>
    <w:rsid w:val="00D56D51"/>
    <w:rsid w:val="00D722D5"/>
    <w:rsid w:val="00D81196"/>
    <w:rsid w:val="00D9095A"/>
    <w:rsid w:val="00D95AD7"/>
    <w:rsid w:val="00DA2AB3"/>
    <w:rsid w:val="00DA3CEA"/>
    <w:rsid w:val="00DB4731"/>
    <w:rsid w:val="00DC2BC7"/>
    <w:rsid w:val="00E06211"/>
    <w:rsid w:val="00E069F3"/>
    <w:rsid w:val="00E25674"/>
    <w:rsid w:val="00E420F3"/>
    <w:rsid w:val="00E65100"/>
    <w:rsid w:val="00E65110"/>
    <w:rsid w:val="00E767EA"/>
    <w:rsid w:val="00E90117"/>
    <w:rsid w:val="00EA4D0A"/>
    <w:rsid w:val="00EB2BDB"/>
    <w:rsid w:val="00F17303"/>
    <w:rsid w:val="00F25148"/>
    <w:rsid w:val="00F4076F"/>
    <w:rsid w:val="00FC1C9E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8D840"/>
  <w15:docId w15:val="{2346ACFE-FFF2-43C2-998A-A5DA462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E6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32EC0"/>
    <w:pPr>
      <w:keepNext/>
      <w:numPr>
        <w:numId w:val="1"/>
      </w:numPr>
      <w:outlineLvl w:val="0"/>
    </w:pPr>
    <w:rPr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32EC0"/>
    <w:pPr>
      <w:keepNext/>
      <w:numPr>
        <w:ilvl w:val="1"/>
        <w:numId w:val="1"/>
      </w:numPr>
      <w:outlineLvl w:val="1"/>
    </w:pPr>
    <w:rPr>
      <w:b/>
      <w:bCs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32EC0"/>
    <w:pPr>
      <w:keepNext/>
      <w:numPr>
        <w:ilvl w:val="2"/>
        <w:numId w:val="1"/>
      </w:numPr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9"/>
    <w:qFormat/>
    <w:rsid w:val="00832EC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ListeParagraf1">
    <w:name w:val="Liste Paragraf1"/>
    <w:basedOn w:val="Normal"/>
    <w:uiPriority w:val="99"/>
    <w:rsid w:val="00832EC0"/>
    <w:pPr>
      <w:ind w:left="708"/>
    </w:pPr>
  </w:style>
  <w:style w:type="paragraph" w:styleId="stBilgi">
    <w:name w:val="header"/>
    <w:basedOn w:val="Normal"/>
    <w:link w:val="s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832E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C0"/>
    <w:rPr>
      <w:rFonts w:ascii="Tahoma" w:hAnsi="Tahoma" w:cs="Tahoma"/>
      <w:sz w:val="16"/>
      <w:szCs w:val="16"/>
      <w:lang w:val="x-none" w:eastAsia="ar-SA" w:bidi="ar-SA"/>
    </w:rPr>
  </w:style>
  <w:style w:type="paragraph" w:styleId="ListeParagraf">
    <w:name w:val="List Paragraph"/>
    <w:basedOn w:val="Normal"/>
    <w:uiPriority w:val="34"/>
    <w:qFormat/>
    <w:rsid w:val="00395FE6"/>
    <w:pPr>
      <w:ind w:left="720"/>
      <w:contextualSpacing/>
    </w:pPr>
  </w:style>
  <w:style w:type="character" w:customStyle="1" w:styleId="stbilgiChar0">
    <w:name w:val="Üstbilgi Char"/>
    <w:uiPriority w:val="99"/>
    <w:rsid w:val="00E6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5E3-4A1D-4A66-8015-56C1035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Ara Raporu Değerlendirme Formu</vt:lpstr>
      <vt:lpstr>BEÜ</vt:lpstr>
    </vt:vector>
  </TitlesOfParts>
  <Manager>zekeriyadogan@hotmail.com</Manager>
  <Company>BEÜ BAP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Ara Raporu Değerlendirme Formu</dc:title>
  <dc:subject/>
  <dc:creator>user</dc:creator>
  <cp:keywords/>
  <dc:description/>
  <cp:lastModifiedBy>Melisa Yıldız</cp:lastModifiedBy>
  <cp:revision>24</cp:revision>
  <cp:lastPrinted>2018-04-19T05:35:00Z</cp:lastPrinted>
  <dcterms:created xsi:type="dcterms:W3CDTF">2018-04-18T05:41:00Z</dcterms:created>
  <dcterms:modified xsi:type="dcterms:W3CDTF">2026-03-05T06:11:00Z</dcterms:modified>
</cp:coreProperties>
</file>