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5386"/>
        <w:gridCol w:w="1560"/>
        <w:gridCol w:w="1382"/>
      </w:tblGrid>
      <w:tr w:rsidR="00F90516" w:rsidRPr="00F90516" w14:paraId="6D1D4B99" w14:textId="77777777" w:rsidTr="00F90516">
        <w:trPr>
          <w:trHeight w:val="20"/>
        </w:trPr>
        <w:tc>
          <w:tcPr>
            <w:tcW w:w="1526" w:type="dxa"/>
            <w:vMerge w:val="restart"/>
            <w:vAlign w:val="center"/>
          </w:tcPr>
          <w:p w14:paraId="50AED4C5" w14:textId="05B71DB3" w:rsidR="00F90516" w:rsidRPr="00E272FA" w:rsidRDefault="001704FF" w:rsidP="00F90516">
            <w:pPr>
              <w:widowControl/>
              <w:tabs>
                <w:tab w:val="center" w:pos="4536"/>
                <w:tab w:val="right" w:pos="9072"/>
              </w:tabs>
              <w:suppressAutoHyphens w:val="0"/>
              <w:jc w:val="center"/>
              <w:rPr>
                <w:rFonts w:ascii="Arial" w:eastAsia="Calibri" w:hAnsi="Arial" w:cs="Arial"/>
                <w:color w:val="4D4D4D"/>
                <w:sz w:val="22"/>
                <w:szCs w:val="22"/>
                <w:lang w:eastAsia="en-US"/>
              </w:rPr>
            </w:pPr>
            <w:r>
              <w:rPr>
                <w:rFonts w:ascii="Arial" w:eastAsia="Calibri" w:hAnsi="Arial" w:cs="Arial"/>
                <w:color w:val="4D4D4D"/>
                <w:sz w:val="22"/>
                <w:szCs w:val="22"/>
                <w:lang w:eastAsia="en-US"/>
              </w:rPr>
              <w:t xml:space="preserve"> </w:t>
            </w:r>
            <w:r w:rsidR="00F90516" w:rsidRPr="00E272FA">
              <w:rPr>
                <w:rFonts w:ascii="Arial" w:eastAsia="Calibri" w:hAnsi="Arial" w:cs="Arial"/>
                <w:noProof/>
                <w:color w:val="4D4D4D"/>
                <w:sz w:val="22"/>
                <w:szCs w:val="22"/>
                <w:lang w:eastAsia="en-US"/>
              </w:rPr>
              <w:drawing>
                <wp:inline distT="0" distB="0" distL="0" distR="0" wp14:anchorId="3E666396" wp14:editId="7D65758C">
                  <wp:extent cx="628015" cy="633730"/>
                  <wp:effectExtent l="0" t="0" r="635" b="0"/>
                  <wp:docPr id="511338349" name="Resim 85" descr="metin, logo, daire,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38349" name="Resim 85" descr="metin, logo, daire, yazı tipi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015" cy="633730"/>
                          </a:xfrm>
                          <a:prstGeom prst="rect">
                            <a:avLst/>
                          </a:prstGeom>
                          <a:noFill/>
                        </pic:spPr>
                      </pic:pic>
                    </a:graphicData>
                  </a:graphic>
                </wp:inline>
              </w:drawing>
            </w:r>
          </w:p>
        </w:tc>
        <w:tc>
          <w:tcPr>
            <w:tcW w:w="5386" w:type="dxa"/>
            <w:vMerge w:val="restart"/>
            <w:vAlign w:val="center"/>
          </w:tcPr>
          <w:p w14:paraId="5E6E5B67" w14:textId="60F99F1F" w:rsidR="00F90516" w:rsidRPr="00E272FA" w:rsidRDefault="00F90516" w:rsidP="00F90516">
            <w:pPr>
              <w:widowControl/>
              <w:tabs>
                <w:tab w:val="center" w:pos="4536"/>
                <w:tab w:val="right" w:pos="9072"/>
              </w:tabs>
              <w:suppressAutoHyphens w:val="0"/>
              <w:jc w:val="center"/>
              <w:rPr>
                <w:rFonts w:eastAsia="Calibri"/>
                <w:b/>
                <w:color w:val="4D4D4D"/>
                <w:szCs w:val="22"/>
                <w:lang w:eastAsia="en-US"/>
              </w:rPr>
            </w:pPr>
            <w:r w:rsidRPr="00E272FA">
              <w:rPr>
                <w:rFonts w:eastAsia="Calibri"/>
                <w:b/>
                <w:color w:val="4D4D4D"/>
                <w:szCs w:val="22"/>
                <w:lang w:eastAsia="en-US"/>
              </w:rPr>
              <w:t>PROJE (ARAŞTIRMA–TEZ) BAŞVURU FORMU</w:t>
            </w:r>
          </w:p>
        </w:tc>
        <w:tc>
          <w:tcPr>
            <w:tcW w:w="1560" w:type="dxa"/>
            <w:vAlign w:val="center"/>
          </w:tcPr>
          <w:p w14:paraId="4AB579E6" w14:textId="77777777" w:rsidR="00F90516" w:rsidRPr="00E272FA" w:rsidRDefault="00F90516" w:rsidP="00F90516">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Doküman No</w:t>
            </w:r>
          </w:p>
        </w:tc>
        <w:tc>
          <w:tcPr>
            <w:tcW w:w="1382" w:type="dxa"/>
            <w:vAlign w:val="center"/>
          </w:tcPr>
          <w:p w14:paraId="2F125395" w14:textId="01C45BD3" w:rsidR="00F90516" w:rsidRPr="00E272FA" w:rsidRDefault="00F90516" w:rsidP="00F90516">
            <w:pPr>
              <w:widowControl/>
              <w:tabs>
                <w:tab w:val="center" w:pos="4536"/>
                <w:tab w:val="right" w:pos="9072"/>
              </w:tabs>
              <w:suppressAutoHyphens w:val="0"/>
              <w:jc w:val="left"/>
              <w:rPr>
                <w:rFonts w:eastAsia="Calibri"/>
                <w:b/>
                <w:color w:val="4D4D4D"/>
                <w:sz w:val="18"/>
                <w:szCs w:val="22"/>
                <w:lang w:eastAsia="en-US"/>
              </w:rPr>
            </w:pPr>
            <w:r w:rsidRPr="00E272FA">
              <w:rPr>
                <w:rFonts w:eastAsia="Calibri"/>
                <w:b/>
                <w:color w:val="4D4D4D"/>
                <w:sz w:val="18"/>
                <w:szCs w:val="22"/>
                <w:lang w:eastAsia="en-US"/>
              </w:rPr>
              <w:t>BAP- FR-0</w:t>
            </w:r>
            <w:r w:rsidR="003B1244">
              <w:rPr>
                <w:rFonts w:eastAsia="Calibri"/>
                <w:b/>
                <w:color w:val="4D4D4D"/>
                <w:sz w:val="18"/>
                <w:szCs w:val="22"/>
                <w:lang w:eastAsia="en-US"/>
              </w:rPr>
              <w:t>01</w:t>
            </w:r>
          </w:p>
        </w:tc>
      </w:tr>
      <w:tr w:rsidR="00F90516" w:rsidRPr="00F90516" w14:paraId="4DD76392" w14:textId="77777777" w:rsidTr="00F90516">
        <w:trPr>
          <w:trHeight w:val="20"/>
        </w:trPr>
        <w:tc>
          <w:tcPr>
            <w:tcW w:w="1526" w:type="dxa"/>
            <w:vMerge/>
            <w:vAlign w:val="center"/>
          </w:tcPr>
          <w:p w14:paraId="17EA2FEF" w14:textId="77777777" w:rsidR="00F90516" w:rsidRPr="00E272FA" w:rsidRDefault="00F90516" w:rsidP="00F90516">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0E3DA757" w14:textId="77777777" w:rsidR="00F90516" w:rsidRPr="00E272FA" w:rsidRDefault="00F90516" w:rsidP="00F90516">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6E495AF7" w14:textId="77777777" w:rsidR="00F90516" w:rsidRPr="00E272FA" w:rsidRDefault="00F90516" w:rsidP="00F90516">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İlk Yayın Tarihi</w:t>
            </w:r>
          </w:p>
        </w:tc>
        <w:tc>
          <w:tcPr>
            <w:tcW w:w="1382" w:type="dxa"/>
            <w:vAlign w:val="center"/>
          </w:tcPr>
          <w:p w14:paraId="0F33B5F0" w14:textId="51B81D4C" w:rsidR="00F90516" w:rsidRPr="00E272FA" w:rsidRDefault="003B1244" w:rsidP="00F90516">
            <w:pPr>
              <w:widowControl/>
              <w:tabs>
                <w:tab w:val="center" w:pos="4536"/>
                <w:tab w:val="right" w:pos="9072"/>
              </w:tabs>
              <w:suppressAutoHyphens w:val="0"/>
              <w:jc w:val="left"/>
              <w:rPr>
                <w:rFonts w:eastAsia="Calibri"/>
                <w:b/>
                <w:color w:val="4D4D4D"/>
                <w:sz w:val="18"/>
                <w:szCs w:val="22"/>
                <w:lang w:eastAsia="en-US"/>
              </w:rPr>
            </w:pPr>
            <w:r>
              <w:rPr>
                <w:rFonts w:eastAsia="Calibri"/>
                <w:b/>
                <w:color w:val="4D4D4D"/>
                <w:sz w:val="18"/>
                <w:szCs w:val="22"/>
                <w:lang w:eastAsia="en-US"/>
              </w:rPr>
              <w:t>05.03.2025</w:t>
            </w:r>
          </w:p>
        </w:tc>
      </w:tr>
      <w:tr w:rsidR="00F90516" w:rsidRPr="00F90516" w14:paraId="6D433F90" w14:textId="77777777" w:rsidTr="00F90516">
        <w:trPr>
          <w:trHeight w:val="20"/>
        </w:trPr>
        <w:tc>
          <w:tcPr>
            <w:tcW w:w="1526" w:type="dxa"/>
            <w:vMerge/>
            <w:vAlign w:val="center"/>
          </w:tcPr>
          <w:p w14:paraId="5B13B865" w14:textId="77777777" w:rsidR="00F90516" w:rsidRPr="00E272FA" w:rsidRDefault="00F90516" w:rsidP="00F90516">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1E95EB29" w14:textId="77777777" w:rsidR="00F90516" w:rsidRPr="00E272FA" w:rsidRDefault="00F90516" w:rsidP="00F90516">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786B5005" w14:textId="77777777" w:rsidR="00F90516" w:rsidRPr="00E272FA" w:rsidRDefault="00F90516" w:rsidP="00F90516">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Revizyon Tarihi</w:t>
            </w:r>
          </w:p>
        </w:tc>
        <w:tc>
          <w:tcPr>
            <w:tcW w:w="1382" w:type="dxa"/>
            <w:vAlign w:val="center"/>
          </w:tcPr>
          <w:p w14:paraId="47E9BEA3" w14:textId="444BC783" w:rsidR="00F90516" w:rsidRPr="00E272FA" w:rsidRDefault="003B1244" w:rsidP="00F90516">
            <w:pPr>
              <w:widowControl/>
              <w:tabs>
                <w:tab w:val="center" w:pos="4536"/>
                <w:tab w:val="right" w:pos="9072"/>
              </w:tabs>
              <w:suppressAutoHyphens w:val="0"/>
              <w:jc w:val="left"/>
              <w:rPr>
                <w:rFonts w:eastAsia="Calibri"/>
                <w:b/>
                <w:color w:val="4D4D4D"/>
                <w:sz w:val="18"/>
                <w:szCs w:val="22"/>
                <w:lang w:eastAsia="en-US"/>
              </w:rPr>
            </w:pPr>
            <w:r>
              <w:rPr>
                <w:rFonts w:eastAsia="Calibri"/>
                <w:b/>
                <w:color w:val="4D4D4D"/>
                <w:sz w:val="18"/>
                <w:szCs w:val="22"/>
                <w:lang w:eastAsia="en-US"/>
              </w:rPr>
              <w:t>13.02.2026</w:t>
            </w:r>
          </w:p>
        </w:tc>
      </w:tr>
      <w:tr w:rsidR="00F90516" w:rsidRPr="00F90516" w14:paraId="7D762835" w14:textId="77777777" w:rsidTr="00F90516">
        <w:trPr>
          <w:trHeight w:val="20"/>
        </w:trPr>
        <w:tc>
          <w:tcPr>
            <w:tcW w:w="1526" w:type="dxa"/>
            <w:vMerge/>
            <w:vAlign w:val="center"/>
          </w:tcPr>
          <w:p w14:paraId="47EA7B09" w14:textId="77777777" w:rsidR="00F90516" w:rsidRPr="00E272FA" w:rsidRDefault="00F90516" w:rsidP="00F90516">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097EEEB3" w14:textId="77777777" w:rsidR="00F90516" w:rsidRPr="00E272FA" w:rsidRDefault="00F90516" w:rsidP="00F90516">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6598081D" w14:textId="77777777" w:rsidR="00F90516" w:rsidRPr="00E272FA" w:rsidRDefault="00F90516" w:rsidP="00F90516">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Revizyon No</w:t>
            </w:r>
          </w:p>
        </w:tc>
        <w:tc>
          <w:tcPr>
            <w:tcW w:w="1382" w:type="dxa"/>
            <w:vAlign w:val="center"/>
          </w:tcPr>
          <w:p w14:paraId="147C3E7E" w14:textId="2A31D424" w:rsidR="00F90516" w:rsidRPr="00E272FA" w:rsidRDefault="00F90516" w:rsidP="00F90516">
            <w:pPr>
              <w:widowControl/>
              <w:tabs>
                <w:tab w:val="center" w:pos="4536"/>
                <w:tab w:val="right" w:pos="9072"/>
              </w:tabs>
              <w:suppressAutoHyphens w:val="0"/>
              <w:jc w:val="left"/>
              <w:rPr>
                <w:rFonts w:eastAsia="Calibri"/>
                <w:b/>
                <w:color w:val="4D4D4D"/>
                <w:sz w:val="18"/>
                <w:szCs w:val="22"/>
                <w:lang w:eastAsia="en-US"/>
              </w:rPr>
            </w:pPr>
            <w:r w:rsidRPr="00E272FA">
              <w:rPr>
                <w:rFonts w:eastAsia="Calibri"/>
                <w:b/>
                <w:color w:val="4D4D4D"/>
                <w:sz w:val="18"/>
                <w:szCs w:val="22"/>
                <w:lang w:eastAsia="en-US"/>
              </w:rPr>
              <w:t>00</w:t>
            </w:r>
            <w:r w:rsidR="003B1244">
              <w:rPr>
                <w:rFonts w:eastAsia="Calibri"/>
                <w:b/>
                <w:color w:val="4D4D4D"/>
                <w:sz w:val="18"/>
                <w:szCs w:val="22"/>
                <w:lang w:eastAsia="en-US"/>
              </w:rPr>
              <w:t>1</w:t>
            </w:r>
          </w:p>
        </w:tc>
      </w:tr>
      <w:tr w:rsidR="00F90516" w:rsidRPr="00F90516" w14:paraId="759DB645" w14:textId="77777777" w:rsidTr="00F90516">
        <w:trPr>
          <w:trHeight w:val="20"/>
        </w:trPr>
        <w:tc>
          <w:tcPr>
            <w:tcW w:w="1526" w:type="dxa"/>
            <w:vMerge/>
            <w:vAlign w:val="center"/>
          </w:tcPr>
          <w:p w14:paraId="38F1818D" w14:textId="77777777" w:rsidR="00F90516" w:rsidRPr="00E272FA" w:rsidRDefault="00F90516" w:rsidP="00F90516">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2403C149" w14:textId="77777777" w:rsidR="00F90516" w:rsidRPr="00E272FA" w:rsidRDefault="00F90516" w:rsidP="00F90516">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3F1AD6CD" w14:textId="77777777" w:rsidR="00F90516" w:rsidRPr="00E272FA" w:rsidRDefault="00F90516" w:rsidP="00F90516">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Sayfa</w:t>
            </w:r>
          </w:p>
        </w:tc>
        <w:tc>
          <w:tcPr>
            <w:tcW w:w="1382" w:type="dxa"/>
            <w:vAlign w:val="center"/>
          </w:tcPr>
          <w:p w14:paraId="03AF42AE" w14:textId="55C38A0B" w:rsidR="00F90516" w:rsidRPr="00E272FA" w:rsidRDefault="000D6926" w:rsidP="00F90516">
            <w:pPr>
              <w:widowControl/>
              <w:tabs>
                <w:tab w:val="center" w:pos="4536"/>
                <w:tab w:val="right" w:pos="9072"/>
              </w:tabs>
              <w:suppressAutoHyphens w:val="0"/>
              <w:jc w:val="left"/>
              <w:rPr>
                <w:rFonts w:eastAsia="Calibri"/>
                <w:b/>
                <w:color w:val="4D4D4D"/>
                <w:sz w:val="18"/>
                <w:szCs w:val="22"/>
                <w:lang w:eastAsia="en-US"/>
              </w:rPr>
            </w:pPr>
            <w:r w:rsidRPr="00E272FA">
              <w:rPr>
                <w:rFonts w:eastAsia="Calibri"/>
                <w:b/>
                <w:color w:val="4D4D4D"/>
                <w:sz w:val="18"/>
                <w:szCs w:val="22"/>
                <w:lang w:eastAsia="en-US"/>
              </w:rPr>
              <w:t>1</w:t>
            </w:r>
            <w:r w:rsidR="00F90516" w:rsidRPr="00E272FA">
              <w:rPr>
                <w:rFonts w:eastAsia="Calibri"/>
                <w:b/>
                <w:color w:val="4D4D4D"/>
                <w:sz w:val="18"/>
                <w:szCs w:val="22"/>
                <w:lang w:eastAsia="en-US"/>
              </w:rPr>
              <w:t>/</w:t>
            </w:r>
            <w:r w:rsidRPr="00E272FA">
              <w:rPr>
                <w:rFonts w:eastAsia="Calibri"/>
                <w:b/>
                <w:color w:val="4D4D4D"/>
                <w:sz w:val="18"/>
                <w:szCs w:val="22"/>
                <w:lang w:eastAsia="en-US"/>
              </w:rPr>
              <w:t>16</w:t>
            </w:r>
          </w:p>
        </w:tc>
      </w:tr>
    </w:tbl>
    <w:p w14:paraId="5150217F" w14:textId="1B7A4FBE" w:rsidR="00255CFC" w:rsidRPr="00255CFC" w:rsidRDefault="00255CFC" w:rsidP="005E6081">
      <w:pPr>
        <w:jc w:val="center"/>
        <w:rPr>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387"/>
      </w:tblGrid>
      <w:tr w:rsidR="00984497" w:rsidRPr="00265B2E" w14:paraId="463B2277" w14:textId="77777777" w:rsidTr="005E6081">
        <w:trPr>
          <w:trHeight w:val="582"/>
        </w:trPr>
        <w:tc>
          <w:tcPr>
            <w:tcW w:w="5211" w:type="dxa"/>
            <w:vAlign w:val="center"/>
          </w:tcPr>
          <w:p w14:paraId="52009CA5" w14:textId="5BEEF505" w:rsidR="00984497" w:rsidRPr="002C44C6" w:rsidRDefault="009122F0" w:rsidP="002C44C6">
            <w:pPr>
              <w:jc w:val="left"/>
              <w:rPr>
                <w:b/>
              </w:rPr>
            </w:pPr>
            <w:r>
              <w:rPr>
                <w:b/>
              </w:rPr>
              <w:t>P</w:t>
            </w:r>
            <w:r w:rsidR="00984497" w:rsidRPr="00E30BF8">
              <w:rPr>
                <w:b/>
              </w:rPr>
              <w:t>roje No</w:t>
            </w:r>
            <w:r w:rsidR="00984497" w:rsidRPr="002C44C6">
              <w:rPr>
                <w:b/>
                <w:shd w:val="clear" w:color="auto" w:fill="FFFFFF" w:themeFill="background1"/>
              </w:rPr>
              <w:t>:</w:t>
            </w:r>
            <w:r w:rsidR="002C44C6" w:rsidRPr="002C44C6">
              <w:rPr>
                <w:b/>
                <w:shd w:val="clear" w:color="auto" w:fill="FFFFFF" w:themeFill="background1"/>
              </w:rPr>
              <w:t xml:space="preserve"> </w:t>
            </w:r>
            <w:r w:rsidR="002C44C6" w:rsidRPr="002C44C6">
              <w:rPr>
                <w:b/>
                <w:color w:val="BFBFBF" w:themeColor="background1" w:themeShade="BF"/>
                <w:shd w:val="clear" w:color="auto" w:fill="FFFFFF" w:themeFill="background1"/>
              </w:rPr>
              <w:t>(boş bırakınız)</w:t>
            </w:r>
          </w:p>
        </w:tc>
        <w:tc>
          <w:tcPr>
            <w:tcW w:w="5387" w:type="dxa"/>
            <w:vAlign w:val="center"/>
          </w:tcPr>
          <w:p w14:paraId="7C864612" w14:textId="77777777" w:rsidR="00984497" w:rsidRPr="002C44C6" w:rsidRDefault="00984497" w:rsidP="002C44C6">
            <w:pPr>
              <w:jc w:val="left"/>
              <w:rPr>
                <w:b/>
              </w:rPr>
            </w:pPr>
            <w:r w:rsidRPr="00E30BF8">
              <w:rPr>
                <w:b/>
              </w:rPr>
              <w:t>Proje Kodu:</w:t>
            </w:r>
            <w:r w:rsidR="002C44C6" w:rsidRPr="002C44C6">
              <w:rPr>
                <w:b/>
                <w:color w:val="BFBFBF" w:themeColor="background1" w:themeShade="BF"/>
                <w:shd w:val="clear" w:color="auto" w:fill="FFFFFF" w:themeFill="background1"/>
              </w:rPr>
              <w:t xml:space="preserve"> (boş bırakınız)</w:t>
            </w:r>
          </w:p>
        </w:tc>
      </w:tr>
    </w:tbl>
    <w:p w14:paraId="65A607DE" w14:textId="77777777" w:rsidR="0036020A" w:rsidRPr="00265B2E" w:rsidRDefault="0036020A" w:rsidP="00265B2E"/>
    <w:p w14:paraId="2D88CB48" w14:textId="227DBB5F" w:rsidR="007D33AB" w:rsidRPr="00265B2E" w:rsidRDefault="007D33AB" w:rsidP="002C44C6">
      <w:pPr>
        <w:tabs>
          <w:tab w:val="center" w:pos="5103"/>
          <w:tab w:val="right" w:pos="10197"/>
        </w:tabs>
      </w:pPr>
      <w:r w:rsidRPr="00E30BF8">
        <w:rPr>
          <w:b/>
        </w:rPr>
        <w:t xml:space="preserve">Başvuru </w:t>
      </w:r>
      <w:r w:rsidR="00C345AB">
        <w:rPr>
          <w:b/>
        </w:rPr>
        <w:t>T</w:t>
      </w:r>
      <w:r w:rsidRPr="00E30BF8">
        <w:rPr>
          <w:b/>
        </w:rPr>
        <w:t>arihi</w:t>
      </w:r>
      <w:r w:rsidRPr="00265B2E">
        <w:t>: ...../...../</w:t>
      </w:r>
      <w:r w:rsidR="00286CDB">
        <w:t>…</w:t>
      </w:r>
      <w:r w:rsidR="008F3E70" w:rsidRPr="00265B2E">
        <w:tab/>
      </w:r>
      <w:r w:rsidR="008F3E70" w:rsidRPr="00E30BF8">
        <w:rPr>
          <w:b/>
        </w:rPr>
        <w:t xml:space="preserve">Geliş </w:t>
      </w:r>
      <w:r w:rsidR="00C345AB">
        <w:rPr>
          <w:b/>
        </w:rPr>
        <w:t>T</w:t>
      </w:r>
      <w:r w:rsidR="008F3E70" w:rsidRPr="00E30BF8">
        <w:rPr>
          <w:b/>
        </w:rPr>
        <w:t>arihi</w:t>
      </w:r>
      <w:r w:rsidR="008F3E70" w:rsidRPr="00265B2E">
        <w:t>: ...../...../</w:t>
      </w:r>
      <w:r w:rsidR="00286CDB">
        <w:t>…</w:t>
      </w:r>
      <w:r w:rsidR="008F3E70" w:rsidRPr="00265B2E">
        <w:tab/>
      </w:r>
      <w:r w:rsidR="008F3E70" w:rsidRPr="00E30BF8">
        <w:rPr>
          <w:b/>
        </w:rPr>
        <w:t xml:space="preserve">Onay </w:t>
      </w:r>
      <w:r w:rsidR="00C345AB">
        <w:rPr>
          <w:b/>
        </w:rPr>
        <w:t>T</w:t>
      </w:r>
      <w:r w:rsidR="008F3E70" w:rsidRPr="00E30BF8">
        <w:rPr>
          <w:b/>
        </w:rPr>
        <w:t>arihi</w:t>
      </w:r>
      <w:r w:rsidR="008F3E70" w:rsidRPr="00265B2E">
        <w:t>: ...../...../</w:t>
      </w:r>
      <w:r w:rsidR="00286CDB">
        <w:t>…</w:t>
      </w:r>
    </w:p>
    <w:p w14:paraId="73EB57C1" w14:textId="77777777" w:rsidR="007D33AB" w:rsidRPr="00265B2E" w:rsidRDefault="007D33AB" w:rsidP="00265B2E"/>
    <w:p w14:paraId="269275B6" w14:textId="77777777" w:rsidR="007D33AB" w:rsidRPr="00265B2E" w:rsidRDefault="006A6659" w:rsidP="00265B2E">
      <w:r w:rsidRPr="00E30BF8">
        <w:rPr>
          <w:b/>
        </w:rPr>
        <w:t>Projenin Türü:</w:t>
      </w:r>
      <w:r w:rsidRPr="00265B2E">
        <w:t xml:space="preserve"> </w:t>
      </w:r>
      <w:r w:rsidRPr="002C44C6">
        <w:rPr>
          <w:color w:val="BFBFBF" w:themeColor="background1" w:themeShade="BF"/>
        </w:rPr>
        <w:t>(Aşağıd</w:t>
      </w:r>
      <w:r w:rsidR="002C44C6" w:rsidRPr="002C44C6">
        <w:rPr>
          <w:color w:val="BFBFBF" w:themeColor="background1" w:themeShade="BF"/>
        </w:rPr>
        <w:t>akilerden birini işaretleyiniz)</w:t>
      </w:r>
    </w:p>
    <w:p w14:paraId="5BBA7E7D" w14:textId="77777777" w:rsidR="006A6659" w:rsidRPr="00265B2E" w:rsidRDefault="006A6659" w:rsidP="00265B2E"/>
    <w:p w14:paraId="1C93642B" w14:textId="77777777" w:rsidR="00F4366B" w:rsidRPr="00E30BF8" w:rsidRDefault="00000000" w:rsidP="00E30BF8">
      <w:pPr>
        <w:tabs>
          <w:tab w:val="left" w:pos="2835"/>
          <w:tab w:val="left" w:pos="5670"/>
        </w:tabs>
        <w:rPr>
          <w:sz w:val="20"/>
        </w:rPr>
      </w:pPr>
      <w:sdt>
        <w:sdtPr>
          <w:rPr>
            <w:sz w:val="20"/>
          </w:rPr>
          <w:id w:val="-1868208810"/>
          <w14:checkbox>
            <w14:checked w14:val="0"/>
            <w14:checkedState w14:val="2612" w14:font="MS Gothic"/>
            <w14:uncheckedState w14:val="2610" w14:font="MS Gothic"/>
          </w14:checkbox>
        </w:sdtPr>
        <w:sdtContent>
          <w:r w:rsidR="00FF7198">
            <w:rPr>
              <w:rFonts w:ascii="MS Gothic" w:eastAsia="MS Gothic" w:hAnsi="MS Gothic" w:hint="eastAsia"/>
              <w:sz w:val="20"/>
            </w:rPr>
            <w:t>☐</w:t>
          </w:r>
        </w:sdtContent>
      </w:sdt>
      <w:r w:rsidR="00F4366B" w:rsidRPr="00E30BF8">
        <w:rPr>
          <w:sz w:val="20"/>
        </w:rPr>
        <w:t>Bağımsız</w:t>
      </w:r>
      <w:r w:rsidR="002C44C6">
        <w:rPr>
          <w:sz w:val="20"/>
        </w:rPr>
        <w:t xml:space="preserve"> Araştırma Projesi</w:t>
      </w:r>
      <w:r w:rsidR="00F4366B" w:rsidRPr="00E30BF8">
        <w:rPr>
          <w:sz w:val="20"/>
        </w:rPr>
        <w:tab/>
      </w:r>
      <w:sdt>
        <w:sdtPr>
          <w:rPr>
            <w:sz w:val="20"/>
          </w:rPr>
          <w:id w:val="869188413"/>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2C44C6">
        <w:rPr>
          <w:sz w:val="20"/>
        </w:rPr>
        <w:t>Sanayi İşbirliği Projesi</w:t>
      </w:r>
      <w:r w:rsidR="00F4366B" w:rsidRPr="00E30BF8">
        <w:rPr>
          <w:sz w:val="20"/>
        </w:rPr>
        <w:tab/>
      </w:r>
      <w:sdt>
        <w:sdtPr>
          <w:rPr>
            <w:sz w:val="20"/>
          </w:rPr>
          <w:id w:val="1376589892"/>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F4366B" w:rsidRPr="00E30BF8">
        <w:rPr>
          <w:sz w:val="20"/>
        </w:rPr>
        <w:t>Lisansüstü Öğrenim ve Araştırma Projesi</w:t>
      </w:r>
      <w:r w:rsidR="0007297D">
        <w:rPr>
          <w:rStyle w:val="DipnotBavurusu"/>
          <w:sz w:val="20"/>
        </w:rPr>
        <w:footnoteReference w:id="1"/>
      </w:r>
    </w:p>
    <w:p w14:paraId="5D768888" w14:textId="77777777" w:rsidR="006A6659" w:rsidRPr="00E30BF8" w:rsidRDefault="00000000" w:rsidP="00E30BF8">
      <w:pPr>
        <w:tabs>
          <w:tab w:val="left" w:pos="2835"/>
          <w:tab w:val="left" w:pos="5670"/>
        </w:tabs>
        <w:rPr>
          <w:sz w:val="20"/>
        </w:rPr>
      </w:pPr>
      <w:sdt>
        <w:sdtPr>
          <w:rPr>
            <w:sz w:val="20"/>
          </w:rPr>
          <w:id w:val="-50544434"/>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2C44C6">
        <w:rPr>
          <w:sz w:val="20"/>
        </w:rPr>
        <w:t>Katılımlı Araştırma Projesi</w:t>
      </w:r>
      <w:r w:rsidR="00F4366B" w:rsidRPr="00E30BF8">
        <w:rPr>
          <w:sz w:val="20"/>
        </w:rPr>
        <w:tab/>
      </w:r>
      <w:sdt>
        <w:sdtPr>
          <w:rPr>
            <w:sz w:val="20"/>
          </w:rPr>
          <w:id w:val="-11614683"/>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2C44C6">
        <w:rPr>
          <w:sz w:val="20"/>
        </w:rPr>
        <w:t>Altyapı Projesi</w:t>
      </w:r>
      <w:r w:rsidR="00F4366B" w:rsidRPr="00E30BF8">
        <w:rPr>
          <w:sz w:val="20"/>
        </w:rPr>
        <w:tab/>
      </w:r>
      <w:sdt>
        <w:sdtPr>
          <w:rPr>
            <w:sz w:val="20"/>
          </w:rPr>
          <w:id w:val="-1327443459"/>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F4366B" w:rsidRPr="00E30BF8">
        <w:rPr>
          <w:sz w:val="20"/>
        </w:rPr>
        <w:t>Çok Disiplinli A</w:t>
      </w:r>
      <w:r w:rsidR="00C07240" w:rsidRPr="00E30BF8">
        <w:rPr>
          <w:sz w:val="20"/>
        </w:rPr>
        <w:t>r</w:t>
      </w:r>
      <w:r w:rsidR="002C44C6">
        <w:rPr>
          <w:sz w:val="20"/>
        </w:rPr>
        <w:t>aştırma Projesi</w:t>
      </w:r>
    </w:p>
    <w:p w14:paraId="2760AB1D" w14:textId="77777777" w:rsidR="00AC6C4F" w:rsidRPr="00E30BF8" w:rsidRDefault="00000000" w:rsidP="00E30BF8">
      <w:pPr>
        <w:tabs>
          <w:tab w:val="left" w:pos="2835"/>
          <w:tab w:val="left" w:pos="5670"/>
        </w:tabs>
        <w:rPr>
          <w:sz w:val="20"/>
        </w:rPr>
      </w:pPr>
      <w:sdt>
        <w:sdtPr>
          <w:rPr>
            <w:sz w:val="20"/>
          </w:rPr>
          <w:id w:val="1615175166"/>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2C44C6">
        <w:rPr>
          <w:sz w:val="20"/>
        </w:rPr>
        <w:t>Güdümlü Altyapı Projesi</w:t>
      </w:r>
      <w:r w:rsidR="00A0735A" w:rsidRPr="00E30BF8">
        <w:rPr>
          <w:sz w:val="20"/>
        </w:rPr>
        <w:tab/>
      </w:r>
      <w:sdt>
        <w:sdtPr>
          <w:rPr>
            <w:sz w:val="20"/>
          </w:rPr>
          <w:id w:val="408657745"/>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874603" w:rsidRPr="00E30BF8">
        <w:rPr>
          <w:sz w:val="20"/>
        </w:rPr>
        <w:t xml:space="preserve">Destek </w:t>
      </w:r>
      <w:r w:rsidR="00E57186" w:rsidRPr="00E30BF8">
        <w:rPr>
          <w:sz w:val="20"/>
        </w:rPr>
        <w:t>(Patent, Uluslararası toplantı, Makale basımı</w:t>
      </w:r>
      <w:r w:rsidR="00FF3734" w:rsidRPr="00E30BF8">
        <w:rPr>
          <w:sz w:val="20"/>
        </w:rPr>
        <w:t>, Analiz</w:t>
      </w:r>
      <w:r w:rsidR="00E57186" w:rsidRPr="00E30BF8">
        <w:rPr>
          <w:sz w:val="20"/>
        </w:rPr>
        <w:t xml:space="preserve">) </w:t>
      </w:r>
      <w:r w:rsidR="00874603" w:rsidRPr="00E30BF8">
        <w:rPr>
          <w:sz w:val="20"/>
        </w:rPr>
        <w:t>Projesi</w:t>
      </w:r>
    </w:p>
    <w:p w14:paraId="42914BFB" w14:textId="77777777" w:rsidR="007139D0" w:rsidRPr="00265B2E" w:rsidRDefault="007139D0" w:rsidP="00265B2E"/>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21"/>
      </w:tblGrid>
      <w:tr w:rsidR="00AC6C4F" w:rsidRPr="00265B2E" w14:paraId="75D3891E" w14:textId="77777777" w:rsidTr="005E6081">
        <w:trPr>
          <w:trHeight w:val="667"/>
        </w:trPr>
        <w:tc>
          <w:tcPr>
            <w:tcW w:w="10598" w:type="dxa"/>
            <w:gridSpan w:val="2"/>
            <w:vAlign w:val="center"/>
          </w:tcPr>
          <w:p w14:paraId="5B1CAADB" w14:textId="77777777" w:rsidR="00AC6C4F" w:rsidRPr="00E30BF8" w:rsidRDefault="0007297D" w:rsidP="002C44C6">
            <w:pPr>
              <w:jc w:val="left"/>
              <w:rPr>
                <w:b/>
              </w:rPr>
            </w:pPr>
            <w:r>
              <w:rPr>
                <w:b/>
              </w:rPr>
              <w:t>Projenin B</w:t>
            </w:r>
            <w:r w:rsidR="00AC6C4F" w:rsidRPr="00E30BF8">
              <w:rPr>
                <w:b/>
              </w:rPr>
              <w:t>aşlığı:</w:t>
            </w:r>
          </w:p>
        </w:tc>
      </w:tr>
      <w:tr w:rsidR="00AC6C4F" w:rsidRPr="00265B2E" w14:paraId="0823F99F" w14:textId="77777777" w:rsidTr="005E6081">
        <w:tc>
          <w:tcPr>
            <w:tcW w:w="4077" w:type="dxa"/>
            <w:vAlign w:val="center"/>
          </w:tcPr>
          <w:p w14:paraId="4F4043E0" w14:textId="77777777" w:rsidR="00AC6C4F" w:rsidRPr="00265B2E" w:rsidRDefault="00AC6C4F" w:rsidP="002C44C6">
            <w:pPr>
              <w:jc w:val="left"/>
            </w:pPr>
            <w:r w:rsidRPr="00265B2E">
              <w:t>Öneren Fakülte/Enstitü/Yüksekokul</w:t>
            </w:r>
          </w:p>
        </w:tc>
        <w:tc>
          <w:tcPr>
            <w:tcW w:w="6521" w:type="dxa"/>
            <w:vAlign w:val="center"/>
          </w:tcPr>
          <w:p w14:paraId="6F78CB81" w14:textId="77777777" w:rsidR="00AC6C4F" w:rsidRPr="00265B2E" w:rsidRDefault="00AC6C4F" w:rsidP="002C44C6">
            <w:pPr>
              <w:jc w:val="left"/>
            </w:pPr>
          </w:p>
        </w:tc>
      </w:tr>
      <w:tr w:rsidR="00AC6C4F" w:rsidRPr="00265B2E" w14:paraId="54E42423" w14:textId="77777777" w:rsidTr="005E6081">
        <w:tc>
          <w:tcPr>
            <w:tcW w:w="4077" w:type="dxa"/>
            <w:vAlign w:val="center"/>
          </w:tcPr>
          <w:p w14:paraId="672BEFA6" w14:textId="77777777" w:rsidR="00AC6C4F" w:rsidRPr="00265B2E" w:rsidRDefault="00AC6C4F" w:rsidP="002C44C6">
            <w:pPr>
              <w:jc w:val="left"/>
            </w:pPr>
            <w:r w:rsidRPr="00265B2E">
              <w:t>Destekleyen Diğer Kuruluş (1)</w:t>
            </w:r>
          </w:p>
        </w:tc>
        <w:tc>
          <w:tcPr>
            <w:tcW w:w="6521" w:type="dxa"/>
            <w:vAlign w:val="center"/>
          </w:tcPr>
          <w:p w14:paraId="1B959790" w14:textId="77777777" w:rsidR="00AC6C4F" w:rsidRPr="00265B2E" w:rsidRDefault="00AC6C4F" w:rsidP="002C44C6">
            <w:pPr>
              <w:jc w:val="left"/>
            </w:pPr>
          </w:p>
        </w:tc>
      </w:tr>
      <w:tr w:rsidR="00AC6C4F" w:rsidRPr="00265B2E" w14:paraId="19AB5D33" w14:textId="77777777" w:rsidTr="005E6081">
        <w:tc>
          <w:tcPr>
            <w:tcW w:w="4077" w:type="dxa"/>
            <w:vAlign w:val="center"/>
          </w:tcPr>
          <w:p w14:paraId="4F4B2EBA" w14:textId="77777777" w:rsidR="00AC6C4F" w:rsidRPr="00265B2E" w:rsidRDefault="00AC6C4F" w:rsidP="002C44C6">
            <w:pPr>
              <w:jc w:val="left"/>
            </w:pPr>
            <w:r w:rsidRPr="00265B2E">
              <w:t>Destekleyen Diğer Kuruluş (2)</w:t>
            </w:r>
          </w:p>
        </w:tc>
        <w:tc>
          <w:tcPr>
            <w:tcW w:w="6521" w:type="dxa"/>
            <w:vAlign w:val="center"/>
          </w:tcPr>
          <w:p w14:paraId="124C7183" w14:textId="77777777" w:rsidR="00AC6C4F" w:rsidRPr="00265B2E" w:rsidRDefault="00AC6C4F" w:rsidP="002C44C6">
            <w:pPr>
              <w:jc w:val="left"/>
            </w:pPr>
          </w:p>
        </w:tc>
      </w:tr>
    </w:tbl>
    <w:p w14:paraId="5E232041" w14:textId="77777777" w:rsidR="00A0735A" w:rsidRPr="00265B2E" w:rsidRDefault="00A0735A" w:rsidP="00265B2E"/>
    <w:p w14:paraId="04993655" w14:textId="77777777" w:rsidR="00A22A18" w:rsidRPr="00E30BF8" w:rsidRDefault="007139D0" w:rsidP="00265B2E">
      <w:pPr>
        <w:rPr>
          <w:b/>
        </w:rPr>
      </w:pPr>
      <w:r w:rsidRPr="00E30BF8">
        <w:rPr>
          <w:b/>
        </w:rPr>
        <w:t>PROJE Y</w:t>
      </w:r>
      <w:r w:rsidR="00F740C2" w:rsidRPr="00E30BF8">
        <w:rPr>
          <w:b/>
        </w:rPr>
        <w:t>ÖNETİCİSİNİN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21"/>
      </w:tblGrid>
      <w:tr w:rsidR="00A22A18" w:rsidRPr="00265B2E" w14:paraId="13A13DD4" w14:textId="77777777" w:rsidTr="005E6081">
        <w:tc>
          <w:tcPr>
            <w:tcW w:w="4077" w:type="dxa"/>
            <w:vAlign w:val="center"/>
          </w:tcPr>
          <w:p w14:paraId="04C610C2" w14:textId="61339675" w:rsidR="00A22A18" w:rsidRPr="00265B2E" w:rsidRDefault="00C345AB" w:rsidP="002C44C6">
            <w:pPr>
              <w:jc w:val="left"/>
            </w:pPr>
            <w:r w:rsidRPr="00265B2E">
              <w:t>Unvanı</w:t>
            </w:r>
            <w:r w:rsidR="00A22A18" w:rsidRPr="00265B2E">
              <w:t>, Adı, SOYADI</w:t>
            </w:r>
          </w:p>
        </w:tc>
        <w:tc>
          <w:tcPr>
            <w:tcW w:w="6521" w:type="dxa"/>
            <w:vAlign w:val="center"/>
          </w:tcPr>
          <w:p w14:paraId="3D7D8698" w14:textId="77777777" w:rsidR="00A22A18" w:rsidRPr="00265B2E" w:rsidRDefault="00A22A18" w:rsidP="002C44C6">
            <w:pPr>
              <w:jc w:val="left"/>
            </w:pPr>
          </w:p>
        </w:tc>
      </w:tr>
      <w:tr w:rsidR="00A22A18" w:rsidRPr="00265B2E" w14:paraId="24E47042" w14:textId="77777777" w:rsidTr="005E6081">
        <w:tc>
          <w:tcPr>
            <w:tcW w:w="4077" w:type="dxa"/>
            <w:vAlign w:val="center"/>
          </w:tcPr>
          <w:p w14:paraId="2BCDA1DE" w14:textId="77777777" w:rsidR="00A22A18" w:rsidRPr="00265B2E" w:rsidRDefault="00A22A18" w:rsidP="002C44C6">
            <w:pPr>
              <w:jc w:val="left"/>
            </w:pPr>
            <w:r w:rsidRPr="00265B2E">
              <w:t>Fakülte/Enstitü/Yüksekokul ve Bölümü</w:t>
            </w:r>
          </w:p>
        </w:tc>
        <w:tc>
          <w:tcPr>
            <w:tcW w:w="6521" w:type="dxa"/>
            <w:vAlign w:val="center"/>
          </w:tcPr>
          <w:p w14:paraId="0AC78FCD" w14:textId="77777777" w:rsidR="00A22A18" w:rsidRPr="00265B2E" w:rsidRDefault="00A22A18" w:rsidP="002C44C6">
            <w:pPr>
              <w:jc w:val="left"/>
            </w:pPr>
          </w:p>
        </w:tc>
      </w:tr>
      <w:tr w:rsidR="002C44C6" w:rsidRPr="00265B2E" w14:paraId="18F64D30" w14:textId="77777777" w:rsidTr="005E6081">
        <w:tc>
          <w:tcPr>
            <w:tcW w:w="4077" w:type="dxa"/>
            <w:vAlign w:val="center"/>
          </w:tcPr>
          <w:p w14:paraId="6AB36413" w14:textId="77777777" w:rsidR="002C44C6" w:rsidRPr="00265B2E" w:rsidRDefault="002C44C6" w:rsidP="002C44C6">
            <w:pPr>
              <w:jc w:val="left"/>
            </w:pPr>
            <w:r>
              <w:t>Telefon</w:t>
            </w:r>
          </w:p>
        </w:tc>
        <w:tc>
          <w:tcPr>
            <w:tcW w:w="6521" w:type="dxa"/>
            <w:vAlign w:val="center"/>
          </w:tcPr>
          <w:p w14:paraId="7F130D68" w14:textId="77777777" w:rsidR="002C44C6" w:rsidRPr="00265B2E" w:rsidRDefault="002C44C6" w:rsidP="002C44C6">
            <w:pPr>
              <w:jc w:val="left"/>
            </w:pPr>
          </w:p>
        </w:tc>
      </w:tr>
      <w:tr w:rsidR="009D652B" w:rsidRPr="00265B2E" w14:paraId="49848B8C" w14:textId="77777777" w:rsidTr="005E6081">
        <w:tc>
          <w:tcPr>
            <w:tcW w:w="4077" w:type="dxa"/>
            <w:vAlign w:val="center"/>
          </w:tcPr>
          <w:p w14:paraId="3BFBEE66" w14:textId="77777777" w:rsidR="009D652B" w:rsidRPr="00265B2E" w:rsidRDefault="002C44C6" w:rsidP="002C44C6">
            <w:pPr>
              <w:jc w:val="left"/>
            </w:pPr>
            <w:r>
              <w:t>GSM</w:t>
            </w:r>
          </w:p>
        </w:tc>
        <w:tc>
          <w:tcPr>
            <w:tcW w:w="6521" w:type="dxa"/>
            <w:vAlign w:val="center"/>
          </w:tcPr>
          <w:p w14:paraId="4AF58F3A" w14:textId="77777777" w:rsidR="009D652B" w:rsidRPr="00265B2E" w:rsidRDefault="009D652B" w:rsidP="002C44C6">
            <w:pPr>
              <w:jc w:val="left"/>
            </w:pPr>
          </w:p>
        </w:tc>
      </w:tr>
      <w:tr w:rsidR="002C44C6" w:rsidRPr="00265B2E" w14:paraId="536DBE21" w14:textId="77777777" w:rsidTr="005E6081">
        <w:tc>
          <w:tcPr>
            <w:tcW w:w="4077" w:type="dxa"/>
            <w:vAlign w:val="center"/>
          </w:tcPr>
          <w:p w14:paraId="7CEA4DC7" w14:textId="6F78BB98" w:rsidR="002C44C6" w:rsidRPr="00265B2E" w:rsidRDefault="00C345AB" w:rsidP="002C44C6">
            <w:pPr>
              <w:jc w:val="left"/>
            </w:pPr>
            <w:r w:rsidRPr="00265B2E">
              <w:t>E</w:t>
            </w:r>
            <w:r>
              <w:t>-posta</w:t>
            </w:r>
          </w:p>
        </w:tc>
        <w:tc>
          <w:tcPr>
            <w:tcW w:w="6521" w:type="dxa"/>
            <w:vAlign w:val="center"/>
          </w:tcPr>
          <w:p w14:paraId="43B6B5EB" w14:textId="77777777" w:rsidR="002C44C6" w:rsidRPr="00265B2E" w:rsidRDefault="002C44C6" w:rsidP="002C44C6">
            <w:pPr>
              <w:jc w:val="left"/>
            </w:pPr>
          </w:p>
        </w:tc>
      </w:tr>
      <w:tr w:rsidR="002C44C6" w:rsidRPr="00265B2E" w14:paraId="1A2A9051" w14:textId="77777777" w:rsidTr="005E6081">
        <w:trPr>
          <w:trHeight w:val="513"/>
        </w:trPr>
        <w:tc>
          <w:tcPr>
            <w:tcW w:w="4077" w:type="dxa"/>
            <w:vAlign w:val="center"/>
          </w:tcPr>
          <w:p w14:paraId="3423D5F3" w14:textId="77777777" w:rsidR="002C44C6" w:rsidRPr="00265B2E" w:rsidRDefault="002C44C6" w:rsidP="002C44C6">
            <w:pPr>
              <w:jc w:val="left"/>
            </w:pPr>
            <w:r w:rsidRPr="00265B2E">
              <w:t>İmza</w:t>
            </w:r>
          </w:p>
        </w:tc>
        <w:tc>
          <w:tcPr>
            <w:tcW w:w="6521" w:type="dxa"/>
            <w:vAlign w:val="center"/>
          </w:tcPr>
          <w:p w14:paraId="5DD39C93" w14:textId="77777777" w:rsidR="002C44C6" w:rsidRPr="00265B2E" w:rsidRDefault="002C44C6" w:rsidP="002C44C6">
            <w:pPr>
              <w:jc w:val="left"/>
            </w:pPr>
          </w:p>
        </w:tc>
      </w:tr>
    </w:tbl>
    <w:p w14:paraId="6DEF2FE4" w14:textId="77777777" w:rsidR="00A22A18" w:rsidRPr="00265B2E" w:rsidRDefault="00A22A18" w:rsidP="00265B2E"/>
    <w:p w14:paraId="0C0D2E13" w14:textId="77777777" w:rsidR="00E829C8" w:rsidRPr="00E30BF8" w:rsidRDefault="00E829C8" w:rsidP="00265B2E">
      <w:pPr>
        <w:rPr>
          <w:b/>
        </w:rPr>
      </w:pPr>
      <w:r w:rsidRPr="00E30BF8">
        <w:rPr>
          <w:b/>
        </w:rPr>
        <w:t>YARDIMCI ARAŞTIRMACININ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21"/>
      </w:tblGrid>
      <w:tr w:rsidR="002C44C6" w:rsidRPr="00265B2E" w14:paraId="098BCA81" w14:textId="77777777" w:rsidTr="005E6081">
        <w:tc>
          <w:tcPr>
            <w:tcW w:w="4077" w:type="dxa"/>
            <w:vAlign w:val="center"/>
          </w:tcPr>
          <w:p w14:paraId="70AD4646" w14:textId="736BFFCF" w:rsidR="002C44C6" w:rsidRPr="00265B2E" w:rsidRDefault="00C345AB" w:rsidP="002C44C6">
            <w:pPr>
              <w:jc w:val="left"/>
            </w:pPr>
            <w:r w:rsidRPr="00265B2E">
              <w:t>Unvanı</w:t>
            </w:r>
            <w:r w:rsidR="002C44C6" w:rsidRPr="00265B2E">
              <w:t>, Adı, SOYADI</w:t>
            </w:r>
          </w:p>
        </w:tc>
        <w:tc>
          <w:tcPr>
            <w:tcW w:w="6521" w:type="dxa"/>
            <w:vAlign w:val="center"/>
          </w:tcPr>
          <w:p w14:paraId="426DCE2F" w14:textId="77777777" w:rsidR="002C44C6" w:rsidRPr="00265B2E" w:rsidRDefault="002C44C6" w:rsidP="002C44C6">
            <w:pPr>
              <w:jc w:val="left"/>
            </w:pPr>
          </w:p>
        </w:tc>
      </w:tr>
      <w:tr w:rsidR="002C44C6" w:rsidRPr="00265B2E" w14:paraId="64CDDC58" w14:textId="77777777" w:rsidTr="005E6081">
        <w:tc>
          <w:tcPr>
            <w:tcW w:w="4077" w:type="dxa"/>
            <w:vAlign w:val="center"/>
          </w:tcPr>
          <w:p w14:paraId="52E459C7" w14:textId="77777777" w:rsidR="002C44C6" w:rsidRPr="00265B2E" w:rsidRDefault="002C44C6" w:rsidP="002C44C6">
            <w:pPr>
              <w:jc w:val="left"/>
            </w:pPr>
            <w:r w:rsidRPr="00265B2E">
              <w:t>Fakülte/Enstitü/Yüksekokul ve Bölümü</w:t>
            </w:r>
          </w:p>
        </w:tc>
        <w:tc>
          <w:tcPr>
            <w:tcW w:w="6521" w:type="dxa"/>
            <w:vAlign w:val="center"/>
          </w:tcPr>
          <w:p w14:paraId="1D5519DC" w14:textId="77777777" w:rsidR="002C44C6" w:rsidRPr="00265B2E" w:rsidRDefault="002C44C6" w:rsidP="002C44C6">
            <w:pPr>
              <w:jc w:val="left"/>
            </w:pPr>
          </w:p>
        </w:tc>
      </w:tr>
      <w:tr w:rsidR="002C44C6" w:rsidRPr="00265B2E" w14:paraId="36C4893A" w14:textId="77777777" w:rsidTr="005E6081">
        <w:tc>
          <w:tcPr>
            <w:tcW w:w="4077" w:type="dxa"/>
            <w:vAlign w:val="center"/>
          </w:tcPr>
          <w:p w14:paraId="488B0A7D" w14:textId="77777777" w:rsidR="002C44C6" w:rsidRPr="00265B2E" w:rsidRDefault="002C44C6" w:rsidP="002C44C6">
            <w:pPr>
              <w:jc w:val="left"/>
            </w:pPr>
            <w:r>
              <w:t>Telefon</w:t>
            </w:r>
          </w:p>
        </w:tc>
        <w:tc>
          <w:tcPr>
            <w:tcW w:w="6521" w:type="dxa"/>
            <w:vAlign w:val="center"/>
          </w:tcPr>
          <w:p w14:paraId="191E342E" w14:textId="77777777" w:rsidR="002C44C6" w:rsidRPr="00265B2E" w:rsidRDefault="002C44C6" w:rsidP="002C44C6">
            <w:pPr>
              <w:jc w:val="left"/>
            </w:pPr>
          </w:p>
        </w:tc>
      </w:tr>
      <w:tr w:rsidR="002C44C6" w:rsidRPr="00265B2E" w14:paraId="4277ABD2" w14:textId="77777777" w:rsidTr="005E6081">
        <w:tc>
          <w:tcPr>
            <w:tcW w:w="4077" w:type="dxa"/>
            <w:vAlign w:val="center"/>
          </w:tcPr>
          <w:p w14:paraId="2CD1389C" w14:textId="77777777" w:rsidR="002C44C6" w:rsidRPr="00265B2E" w:rsidRDefault="002C44C6" w:rsidP="002C44C6">
            <w:pPr>
              <w:jc w:val="left"/>
            </w:pPr>
            <w:r>
              <w:t>GSM</w:t>
            </w:r>
          </w:p>
        </w:tc>
        <w:tc>
          <w:tcPr>
            <w:tcW w:w="6521" w:type="dxa"/>
            <w:vAlign w:val="center"/>
          </w:tcPr>
          <w:p w14:paraId="71757789" w14:textId="77777777" w:rsidR="002C44C6" w:rsidRPr="00265B2E" w:rsidRDefault="002C44C6" w:rsidP="002C44C6">
            <w:pPr>
              <w:jc w:val="left"/>
            </w:pPr>
          </w:p>
        </w:tc>
      </w:tr>
      <w:tr w:rsidR="00C345AB" w:rsidRPr="00265B2E" w14:paraId="73819796" w14:textId="77777777" w:rsidTr="005E6081">
        <w:tc>
          <w:tcPr>
            <w:tcW w:w="4077" w:type="dxa"/>
            <w:vAlign w:val="center"/>
          </w:tcPr>
          <w:p w14:paraId="0407643F" w14:textId="7CC4EC36" w:rsidR="00C345AB" w:rsidRPr="00265B2E" w:rsidRDefault="00C345AB" w:rsidP="00C345AB">
            <w:pPr>
              <w:jc w:val="left"/>
            </w:pPr>
            <w:r w:rsidRPr="00265B2E">
              <w:t>E</w:t>
            </w:r>
            <w:r>
              <w:t>-posta</w:t>
            </w:r>
          </w:p>
        </w:tc>
        <w:tc>
          <w:tcPr>
            <w:tcW w:w="6521" w:type="dxa"/>
            <w:vAlign w:val="center"/>
          </w:tcPr>
          <w:p w14:paraId="2A9D66E8" w14:textId="77777777" w:rsidR="00C345AB" w:rsidRPr="00265B2E" w:rsidRDefault="00C345AB" w:rsidP="00C345AB">
            <w:pPr>
              <w:jc w:val="left"/>
            </w:pPr>
          </w:p>
        </w:tc>
      </w:tr>
      <w:tr w:rsidR="00C345AB" w:rsidRPr="00265B2E" w14:paraId="300CF8A6" w14:textId="77777777" w:rsidTr="005E6081">
        <w:trPr>
          <w:trHeight w:val="513"/>
        </w:trPr>
        <w:tc>
          <w:tcPr>
            <w:tcW w:w="4077" w:type="dxa"/>
            <w:vAlign w:val="center"/>
          </w:tcPr>
          <w:p w14:paraId="4DA1565E" w14:textId="77777777" w:rsidR="00C345AB" w:rsidRPr="00265B2E" w:rsidRDefault="00C345AB" w:rsidP="00C345AB">
            <w:pPr>
              <w:jc w:val="left"/>
            </w:pPr>
            <w:r w:rsidRPr="00265B2E">
              <w:t>İmza</w:t>
            </w:r>
          </w:p>
        </w:tc>
        <w:tc>
          <w:tcPr>
            <w:tcW w:w="6521" w:type="dxa"/>
            <w:vAlign w:val="center"/>
          </w:tcPr>
          <w:p w14:paraId="417B3E2C" w14:textId="77777777" w:rsidR="00C345AB" w:rsidRPr="00265B2E" w:rsidRDefault="00C345AB" w:rsidP="00C345AB">
            <w:pPr>
              <w:jc w:val="left"/>
            </w:pPr>
          </w:p>
        </w:tc>
      </w:tr>
    </w:tbl>
    <w:p w14:paraId="7CABC9E6" w14:textId="77777777" w:rsidR="00E829C8" w:rsidRDefault="00E829C8" w:rsidP="00265B2E"/>
    <w:p w14:paraId="5F7F56E2" w14:textId="77777777" w:rsidR="00C345AB" w:rsidRDefault="00C345AB" w:rsidP="00265B2E"/>
    <w:p w14:paraId="595A5F83" w14:textId="77777777" w:rsidR="0017468E" w:rsidRPr="00265B2E" w:rsidRDefault="0017468E" w:rsidP="00265B2E"/>
    <w:p w14:paraId="656D7556" w14:textId="77777777" w:rsidR="00EC1EC3" w:rsidRDefault="00EC1EC3" w:rsidP="00265B2E">
      <w:pPr>
        <w:rPr>
          <w:b/>
        </w:rPr>
      </w:pPr>
      <w:r w:rsidRPr="00E30BF8">
        <w:rPr>
          <w:b/>
        </w:rPr>
        <w:lastRenderedPageBreak/>
        <w:t>YARDIMCI ARAŞTIRMACININ</w:t>
      </w:r>
    </w:p>
    <w:p w14:paraId="0D9641D9" w14:textId="77777777" w:rsidR="0017468E" w:rsidRPr="00E30BF8" w:rsidRDefault="0017468E" w:rsidP="00265B2E">
      <w:pPr>
        <w:rPr>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21"/>
      </w:tblGrid>
      <w:tr w:rsidR="002C44C6" w:rsidRPr="00265B2E" w14:paraId="002B3752" w14:textId="77777777" w:rsidTr="005E6081">
        <w:tc>
          <w:tcPr>
            <w:tcW w:w="4077" w:type="dxa"/>
            <w:vAlign w:val="center"/>
          </w:tcPr>
          <w:p w14:paraId="333B5CF4" w14:textId="08AF5572" w:rsidR="002C44C6" w:rsidRPr="00265B2E" w:rsidRDefault="00E46AFE" w:rsidP="002C44C6">
            <w:pPr>
              <w:jc w:val="left"/>
            </w:pPr>
            <w:r w:rsidRPr="00265B2E">
              <w:t>Unvanı</w:t>
            </w:r>
            <w:r w:rsidR="002C44C6" w:rsidRPr="00265B2E">
              <w:t>, Adı, SOYADI</w:t>
            </w:r>
          </w:p>
        </w:tc>
        <w:tc>
          <w:tcPr>
            <w:tcW w:w="6521" w:type="dxa"/>
            <w:vAlign w:val="center"/>
          </w:tcPr>
          <w:p w14:paraId="0769C806" w14:textId="77777777" w:rsidR="002C44C6" w:rsidRPr="00265B2E" w:rsidRDefault="002C44C6" w:rsidP="002C44C6">
            <w:pPr>
              <w:jc w:val="left"/>
            </w:pPr>
          </w:p>
        </w:tc>
      </w:tr>
      <w:tr w:rsidR="002C44C6" w:rsidRPr="00265B2E" w14:paraId="58A59644" w14:textId="77777777" w:rsidTr="005E6081">
        <w:tc>
          <w:tcPr>
            <w:tcW w:w="4077" w:type="dxa"/>
            <w:vAlign w:val="center"/>
          </w:tcPr>
          <w:p w14:paraId="14F5ED8E" w14:textId="77777777" w:rsidR="002C44C6" w:rsidRPr="00265B2E" w:rsidRDefault="002C44C6" w:rsidP="002C44C6">
            <w:pPr>
              <w:jc w:val="left"/>
            </w:pPr>
            <w:r w:rsidRPr="00265B2E">
              <w:t>Fakülte/Enstitü/Yüksekokul ve Bölümü</w:t>
            </w:r>
          </w:p>
        </w:tc>
        <w:tc>
          <w:tcPr>
            <w:tcW w:w="6521" w:type="dxa"/>
            <w:vAlign w:val="center"/>
          </w:tcPr>
          <w:p w14:paraId="39A70CDF" w14:textId="77777777" w:rsidR="002C44C6" w:rsidRPr="00265B2E" w:rsidRDefault="002C44C6" w:rsidP="002C44C6">
            <w:pPr>
              <w:jc w:val="left"/>
            </w:pPr>
          </w:p>
        </w:tc>
      </w:tr>
      <w:tr w:rsidR="002C44C6" w:rsidRPr="00265B2E" w14:paraId="6C7809B0" w14:textId="77777777" w:rsidTr="005E6081">
        <w:tc>
          <w:tcPr>
            <w:tcW w:w="4077" w:type="dxa"/>
            <w:vAlign w:val="center"/>
          </w:tcPr>
          <w:p w14:paraId="63829727" w14:textId="77777777" w:rsidR="002C44C6" w:rsidRPr="00265B2E" w:rsidRDefault="002C44C6" w:rsidP="002C44C6">
            <w:pPr>
              <w:jc w:val="left"/>
            </w:pPr>
            <w:r>
              <w:t>Telefon</w:t>
            </w:r>
          </w:p>
        </w:tc>
        <w:tc>
          <w:tcPr>
            <w:tcW w:w="6521" w:type="dxa"/>
            <w:vAlign w:val="center"/>
          </w:tcPr>
          <w:p w14:paraId="23ED94F4" w14:textId="77777777" w:rsidR="002C44C6" w:rsidRPr="00265B2E" w:rsidRDefault="002C44C6" w:rsidP="002C44C6">
            <w:pPr>
              <w:jc w:val="left"/>
            </w:pPr>
          </w:p>
        </w:tc>
      </w:tr>
      <w:tr w:rsidR="002C44C6" w:rsidRPr="00265B2E" w14:paraId="18DC4851" w14:textId="77777777" w:rsidTr="005E6081">
        <w:tc>
          <w:tcPr>
            <w:tcW w:w="4077" w:type="dxa"/>
            <w:vAlign w:val="center"/>
          </w:tcPr>
          <w:p w14:paraId="541895DB" w14:textId="77777777" w:rsidR="002C44C6" w:rsidRPr="00265B2E" w:rsidRDefault="002C44C6" w:rsidP="002C44C6">
            <w:pPr>
              <w:jc w:val="left"/>
            </w:pPr>
            <w:r>
              <w:t>GSM</w:t>
            </w:r>
          </w:p>
        </w:tc>
        <w:tc>
          <w:tcPr>
            <w:tcW w:w="6521" w:type="dxa"/>
            <w:vAlign w:val="center"/>
          </w:tcPr>
          <w:p w14:paraId="4E39C235" w14:textId="77777777" w:rsidR="002C44C6" w:rsidRPr="00265B2E" w:rsidRDefault="002C44C6" w:rsidP="002C44C6">
            <w:pPr>
              <w:jc w:val="left"/>
            </w:pPr>
          </w:p>
        </w:tc>
      </w:tr>
      <w:tr w:rsidR="00E46AFE" w:rsidRPr="00265B2E" w14:paraId="090ECDCB" w14:textId="77777777" w:rsidTr="005E6081">
        <w:tc>
          <w:tcPr>
            <w:tcW w:w="4077" w:type="dxa"/>
            <w:vAlign w:val="center"/>
          </w:tcPr>
          <w:p w14:paraId="55CF15D4" w14:textId="2067B93C" w:rsidR="00E46AFE" w:rsidRPr="00265B2E" w:rsidRDefault="00E46AFE" w:rsidP="00E46AFE">
            <w:pPr>
              <w:jc w:val="left"/>
            </w:pPr>
            <w:r w:rsidRPr="00265B2E">
              <w:t>E</w:t>
            </w:r>
            <w:r>
              <w:t>-posta</w:t>
            </w:r>
          </w:p>
        </w:tc>
        <w:tc>
          <w:tcPr>
            <w:tcW w:w="6521" w:type="dxa"/>
            <w:vAlign w:val="center"/>
          </w:tcPr>
          <w:p w14:paraId="04854E05" w14:textId="77777777" w:rsidR="00E46AFE" w:rsidRPr="00265B2E" w:rsidRDefault="00E46AFE" w:rsidP="00E46AFE">
            <w:pPr>
              <w:jc w:val="left"/>
            </w:pPr>
          </w:p>
        </w:tc>
      </w:tr>
      <w:tr w:rsidR="00E46AFE" w:rsidRPr="00265B2E" w14:paraId="436D8E3B" w14:textId="77777777" w:rsidTr="005E6081">
        <w:trPr>
          <w:trHeight w:val="513"/>
        </w:trPr>
        <w:tc>
          <w:tcPr>
            <w:tcW w:w="4077" w:type="dxa"/>
            <w:vAlign w:val="center"/>
          </w:tcPr>
          <w:p w14:paraId="17F98C29" w14:textId="77777777" w:rsidR="00E46AFE" w:rsidRPr="00265B2E" w:rsidRDefault="00E46AFE" w:rsidP="00E46AFE">
            <w:pPr>
              <w:jc w:val="left"/>
            </w:pPr>
            <w:r w:rsidRPr="00265B2E">
              <w:t>İmza</w:t>
            </w:r>
          </w:p>
        </w:tc>
        <w:tc>
          <w:tcPr>
            <w:tcW w:w="6521" w:type="dxa"/>
            <w:vAlign w:val="center"/>
          </w:tcPr>
          <w:p w14:paraId="5B82C933" w14:textId="77777777" w:rsidR="00E46AFE" w:rsidRPr="00265B2E" w:rsidRDefault="00E46AFE" w:rsidP="00E46AFE">
            <w:pPr>
              <w:jc w:val="left"/>
            </w:pPr>
          </w:p>
        </w:tc>
      </w:tr>
    </w:tbl>
    <w:p w14:paraId="5CF64C11" w14:textId="77777777" w:rsidR="002C44C6" w:rsidRDefault="002C44C6">
      <w:pPr>
        <w:widowControl/>
        <w:suppressAutoHyphens w:val="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2536"/>
        <w:gridCol w:w="3261"/>
      </w:tblGrid>
      <w:tr w:rsidR="00E829C8" w:rsidRPr="00265B2E" w14:paraId="600A6055" w14:textId="77777777" w:rsidTr="002C44C6">
        <w:trPr>
          <w:trHeight w:val="340"/>
        </w:trPr>
        <w:tc>
          <w:tcPr>
            <w:tcW w:w="4616" w:type="dxa"/>
            <w:vAlign w:val="center"/>
          </w:tcPr>
          <w:p w14:paraId="6FD111D2" w14:textId="77777777" w:rsidR="00E829C8" w:rsidRPr="00E30BF8" w:rsidRDefault="00E829C8" w:rsidP="002C44C6">
            <w:pPr>
              <w:jc w:val="left"/>
              <w:rPr>
                <w:b/>
              </w:rPr>
            </w:pPr>
            <w:r w:rsidRPr="00E30BF8">
              <w:rPr>
                <w:b/>
              </w:rPr>
              <w:t>Bütçe (TL)</w:t>
            </w:r>
          </w:p>
        </w:tc>
        <w:tc>
          <w:tcPr>
            <w:tcW w:w="2536" w:type="dxa"/>
            <w:vAlign w:val="center"/>
          </w:tcPr>
          <w:p w14:paraId="42A5A9D6" w14:textId="77777777" w:rsidR="00E829C8" w:rsidRPr="00265B2E" w:rsidRDefault="00E829C8" w:rsidP="002C44C6">
            <w:pPr>
              <w:jc w:val="left"/>
            </w:pPr>
            <w:r w:rsidRPr="00E30BF8">
              <w:rPr>
                <w:b/>
              </w:rPr>
              <w:t>İstenen</w:t>
            </w:r>
            <w:r w:rsidR="00EC1EC3" w:rsidRPr="002C44C6">
              <w:rPr>
                <w:color w:val="BFBFBF" w:themeColor="background1" w:themeShade="BF"/>
              </w:rPr>
              <w:t xml:space="preserve"> </w:t>
            </w:r>
            <w:r w:rsidRPr="002C44C6">
              <w:rPr>
                <w:color w:val="BFBFBF" w:themeColor="background1" w:themeShade="BF"/>
              </w:rPr>
              <w:t>(Doldurunuz)</w:t>
            </w:r>
          </w:p>
        </w:tc>
        <w:tc>
          <w:tcPr>
            <w:tcW w:w="3261" w:type="dxa"/>
            <w:vAlign w:val="center"/>
          </w:tcPr>
          <w:p w14:paraId="68715D04" w14:textId="77777777" w:rsidR="00E829C8" w:rsidRPr="00265B2E" w:rsidRDefault="00E829C8" w:rsidP="002C44C6">
            <w:pPr>
              <w:jc w:val="left"/>
            </w:pPr>
            <w:r w:rsidRPr="00E30BF8">
              <w:rPr>
                <w:b/>
              </w:rPr>
              <w:t>Onaylanan</w:t>
            </w:r>
            <w:r w:rsidRPr="00265B2E">
              <w:t xml:space="preserve"> </w:t>
            </w:r>
            <w:r w:rsidRPr="002C44C6">
              <w:rPr>
                <w:color w:val="BFBFBF" w:themeColor="background1" w:themeShade="BF"/>
              </w:rPr>
              <w:t>(Boş bırakınız)</w:t>
            </w:r>
          </w:p>
        </w:tc>
      </w:tr>
      <w:tr w:rsidR="00E829C8" w:rsidRPr="00265B2E" w14:paraId="52065D7D" w14:textId="77777777" w:rsidTr="002C44C6">
        <w:trPr>
          <w:trHeight w:val="340"/>
        </w:trPr>
        <w:tc>
          <w:tcPr>
            <w:tcW w:w="4616" w:type="dxa"/>
            <w:vAlign w:val="center"/>
          </w:tcPr>
          <w:p w14:paraId="091E7CB7" w14:textId="77777777" w:rsidR="00E829C8" w:rsidRPr="00265B2E" w:rsidRDefault="007044E4" w:rsidP="002C44C6">
            <w:pPr>
              <w:jc w:val="left"/>
            </w:pPr>
            <w:r>
              <w:t>Toros</w:t>
            </w:r>
            <w:r w:rsidR="00E829C8" w:rsidRPr="00265B2E">
              <w:t xml:space="preserve"> Üniversitesi katkısı</w:t>
            </w:r>
          </w:p>
        </w:tc>
        <w:tc>
          <w:tcPr>
            <w:tcW w:w="2536" w:type="dxa"/>
            <w:vAlign w:val="center"/>
          </w:tcPr>
          <w:p w14:paraId="71A3382B" w14:textId="77777777" w:rsidR="00E829C8" w:rsidRPr="00265B2E" w:rsidRDefault="00E829C8" w:rsidP="002C44C6">
            <w:pPr>
              <w:jc w:val="left"/>
            </w:pPr>
          </w:p>
        </w:tc>
        <w:tc>
          <w:tcPr>
            <w:tcW w:w="3261" w:type="dxa"/>
            <w:vAlign w:val="center"/>
          </w:tcPr>
          <w:p w14:paraId="1DAEB299" w14:textId="77777777" w:rsidR="00E829C8" w:rsidRPr="00265B2E" w:rsidRDefault="00E829C8" w:rsidP="002C44C6">
            <w:pPr>
              <w:jc w:val="left"/>
            </w:pPr>
          </w:p>
        </w:tc>
      </w:tr>
      <w:tr w:rsidR="00E829C8" w:rsidRPr="00265B2E" w14:paraId="4F9993B7" w14:textId="77777777" w:rsidTr="002C44C6">
        <w:trPr>
          <w:trHeight w:val="340"/>
        </w:trPr>
        <w:tc>
          <w:tcPr>
            <w:tcW w:w="4616" w:type="dxa"/>
            <w:vAlign w:val="center"/>
          </w:tcPr>
          <w:p w14:paraId="593D704E" w14:textId="77777777" w:rsidR="00E829C8" w:rsidRPr="00265B2E" w:rsidRDefault="00E829C8" w:rsidP="002C44C6">
            <w:pPr>
              <w:jc w:val="left"/>
            </w:pPr>
            <w:r w:rsidRPr="00265B2E">
              <w:t>Öneren Fakülte/Enstitü/Yüksekokul katkısı</w:t>
            </w:r>
          </w:p>
        </w:tc>
        <w:tc>
          <w:tcPr>
            <w:tcW w:w="2536" w:type="dxa"/>
            <w:vAlign w:val="center"/>
          </w:tcPr>
          <w:p w14:paraId="250A4FC2" w14:textId="77777777" w:rsidR="00E829C8" w:rsidRPr="00265B2E" w:rsidRDefault="00E829C8" w:rsidP="002C44C6">
            <w:pPr>
              <w:jc w:val="left"/>
            </w:pPr>
          </w:p>
        </w:tc>
        <w:tc>
          <w:tcPr>
            <w:tcW w:w="3261" w:type="dxa"/>
            <w:vAlign w:val="center"/>
          </w:tcPr>
          <w:p w14:paraId="17A27CC7" w14:textId="77777777" w:rsidR="00E829C8" w:rsidRPr="00265B2E" w:rsidRDefault="00E829C8" w:rsidP="002C44C6">
            <w:pPr>
              <w:jc w:val="left"/>
            </w:pPr>
          </w:p>
        </w:tc>
      </w:tr>
      <w:tr w:rsidR="00E829C8" w:rsidRPr="00265B2E" w14:paraId="25D07320" w14:textId="77777777" w:rsidTr="002C44C6">
        <w:trPr>
          <w:trHeight w:val="340"/>
        </w:trPr>
        <w:tc>
          <w:tcPr>
            <w:tcW w:w="4616" w:type="dxa"/>
            <w:vAlign w:val="center"/>
          </w:tcPr>
          <w:p w14:paraId="51C4C0E0" w14:textId="77777777" w:rsidR="00E829C8" w:rsidRPr="00265B2E" w:rsidRDefault="00E829C8" w:rsidP="002C44C6">
            <w:pPr>
              <w:jc w:val="left"/>
            </w:pPr>
            <w:r w:rsidRPr="00265B2E">
              <w:t>Destekleyen Diğer Kuruluş Katkısı (1)</w:t>
            </w:r>
          </w:p>
        </w:tc>
        <w:tc>
          <w:tcPr>
            <w:tcW w:w="2536" w:type="dxa"/>
            <w:vAlign w:val="center"/>
          </w:tcPr>
          <w:p w14:paraId="042832B6" w14:textId="77777777" w:rsidR="00E829C8" w:rsidRPr="00265B2E" w:rsidRDefault="00E829C8" w:rsidP="002C44C6">
            <w:pPr>
              <w:jc w:val="left"/>
            </w:pPr>
          </w:p>
        </w:tc>
        <w:tc>
          <w:tcPr>
            <w:tcW w:w="3261" w:type="dxa"/>
            <w:vAlign w:val="center"/>
          </w:tcPr>
          <w:p w14:paraId="152E21B9" w14:textId="77777777" w:rsidR="00E829C8" w:rsidRPr="00265B2E" w:rsidRDefault="00E829C8" w:rsidP="002C44C6">
            <w:pPr>
              <w:jc w:val="left"/>
            </w:pPr>
          </w:p>
        </w:tc>
      </w:tr>
      <w:tr w:rsidR="00E829C8" w:rsidRPr="00265B2E" w14:paraId="128A0037" w14:textId="77777777" w:rsidTr="002C44C6">
        <w:trPr>
          <w:trHeight w:val="340"/>
        </w:trPr>
        <w:tc>
          <w:tcPr>
            <w:tcW w:w="4616" w:type="dxa"/>
            <w:vAlign w:val="center"/>
          </w:tcPr>
          <w:p w14:paraId="48DD5FF3" w14:textId="77777777" w:rsidR="00E829C8" w:rsidRPr="00265B2E" w:rsidRDefault="00E829C8" w:rsidP="002C44C6">
            <w:pPr>
              <w:jc w:val="left"/>
            </w:pPr>
            <w:r w:rsidRPr="00265B2E">
              <w:t>Destekleyen Diğer Kuruluş Katkısı (2)</w:t>
            </w:r>
          </w:p>
        </w:tc>
        <w:tc>
          <w:tcPr>
            <w:tcW w:w="2536" w:type="dxa"/>
            <w:vAlign w:val="center"/>
          </w:tcPr>
          <w:p w14:paraId="6FB6D87F" w14:textId="77777777" w:rsidR="00E829C8" w:rsidRPr="00265B2E" w:rsidRDefault="00E829C8" w:rsidP="002C44C6">
            <w:pPr>
              <w:jc w:val="left"/>
            </w:pPr>
          </w:p>
        </w:tc>
        <w:tc>
          <w:tcPr>
            <w:tcW w:w="3261" w:type="dxa"/>
            <w:vAlign w:val="center"/>
          </w:tcPr>
          <w:p w14:paraId="549C7D91" w14:textId="77777777" w:rsidR="00E829C8" w:rsidRPr="00265B2E" w:rsidRDefault="00E829C8" w:rsidP="002C44C6">
            <w:pPr>
              <w:jc w:val="left"/>
            </w:pPr>
          </w:p>
        </w:tc>
      </w:tr>
      <w:tr w:rsidR="00E829C8" w:rsidRPr="00265B2E" w14:paraId="091AACC0" w14:textId="77777777" w:rsidTr="002C44C6">
        <w:trPr>
          <w:trHeight w:val="340"/>
        </w:trPr>
        <w:tc>
          <w:tcPr>
            <w:tcW w:w="4616" w:type="dxa"/>
            <w:vAlign w:val="center"/>
          </w:tcPr>
          <w:p w14:paraId="5336FDF8" w14:textId="77777777" w:rsidR="00E829C8" w:rsidRPr="00265B2E" w:rsidRDefault="00E829C8" w:rsidP="002C44C6">
            <w:pPr>
              <w:jc w:val="left"/>
            </w:pPr>
            <w:r w:rsidRPr="00265B2E">
              <w:t>Toplam Bütçe</w:t>
            </w:r>
          </w:p>
        </w:tc>
        <w:tc>
          <w:tcPr>
            <w:tcW w:w="2536" w:type="dxa"/>
            <w:vAlign w:val="center"/>
          </w:tcPr>
          <w:p w14:paraId="7FB9F193" w14:textId="77777777" w:rsidR="00E829C8" w:rsidRPr="00265B2E" w:rsidRDefault="00E829C8" w:rsidP="002C44C6">
            <w:pPr>
              <w:jc w:val="left"/>
            </w:pPr>
          </w:p>
        </w:tc>
        <w:tc>
          <w:tcPr>
            <w:tcW w:w="3261" w:type="dxa"/>
            <w:vAlign w:val="center"/>
          </w:tcPr>
          <w:p w14:paraId="1B75967B" w14:textId="77777777" w:rsidR="00E829C8" w:rsidRPr="00265B2E" w:rsidRDefault="00E829C8" w:rsidP="002C44C6">
            <w:pPr>
              <w:jc w:val="left"/>
            </w:pPr>
          </w:p>
        </w:tc>
      </w:tr>
      <w:tr w:rsidR="00E829C8" w:rsidRPr="00265B2E" w14:paraId="10AEE52A" w14:textId="77777777" w:rsidTr="002C44C6">
        <w:trPr>
          <w:trHeight w:val="340"/>
        </w:trPr>
        <w:tc>
          <w:tcPr>
            <w:tcW w:w="4616" w:type="dxa"/>
            <w:vAlign w:val="center"/>
          </w:tcPr>
          <w:p w14:paraId="5F6200D7" w14:textId="77777777" w:rsidR="00E829C8" w:rsidRPr="00265B2E" w:rsidRDefault="00E829C8" w:rsidP="002C44C6">
            <w:pPr>
              <w:jc w:val="left"/>
            </w:pPr>
            <w:r w:rsidRPr="00265B2E">
              <w:t>Proje Süresi</w:t>
            </w:r>
          </w:p>
        </w:tc>
        <w:tc>
          <w:tcPr>
            <w:tcW w:w="2536" w:type="dxa"/>
            <w:vAlign w:val="center"/>
          </w:tcPr>
          <w:p w14:paraId="4DC70FB2" w14:textId="77777777" w:rsidR="00E829C8" w:rsidRPr="00265B2E" w:rsidRDefault="00E829C8" w:rsidP="002C44C6">
            <w:pPr>
              <w:jc w:val="left"/>
            </w:pPr>
          </w:p>
        </w:tc>
        <w:tc>
          <w:tcPr>
            <w:tcW w:w="3261" w:type="dxa"/>
            <w:vAlign w:val="center"/>
          </w:tcPr>
          <w:p w14:paraId="68B20677" w14:textId="77777777" w:rsidR="00E829C8" w:rsidRPr="00265B2E" w:rsidRDefault="00E829C8" w:rsidP="002C44C6">
            <w:pPr>
              <w:jc w:val="left"/>
            </w:pPr>
          </w:p>
        </w:tc>
      </w:tr>
      <w:tr w:rsidR="00E829C8" w:rsidRPr="00265B2E" w14:paraId="4123E43F" w14:textId="77777777" w:rsidTr="002C44C6">
        <w:trPr>
          <w:trHeight w:val="340"/>
        </w:trPr>
        <w:tc>
          <w:tcPr>
            <w:tcW w:w="4616" w:type="dxa"/>
            <w:vAlign w:val="center"/>
          </w:tcPr>
          <w:p w14:paraId="209A3F3F" w14:textId="77777777" w:rsidR="00E829C8" w:rsidRPr="00265B2E" w:rsidRDefault="00A254BD" w:rsidP="002C44C6">
            <w:pPr>
              <w:jc w:val="left"/>
            </w:pPr>
            <w:r w:rsidRPr="00265B2E">
              <w:t xml:space="preserve">Önerilen </w:t>
            </w:r>
            <w:r w:rsidR="00E829C8" w:rsidRPr="00265B2E">
              <w:t>Başlama Tarihi</w:t>
            </w:r>
          </w:p>
        </w:tc>
        <w:tc>
          <w:tcPr>
            <w:tcW w:w="2536" w:type="dxa"/>
            <w:vAlign w:val="center"/>
          </w:tcPr>
          <w:p w14:paraId="58791632" w14:textId="77777777" w:rsidR="00E829C8" w:rsidRPr="00265B2E" w:rsidRDefault="00E829C8" w:rsidP="002C44C6">
            <w:pPr>
              <w:jc w:val="left"/>
            </w:pPr>
          </w:p>
        </w:tc>
        <w:tc>
          <w:tcPr>
            <w:tcW w:w="3261" w:type="dxa"/>
            <w:vAlign w:val="center"/>
          </w:tcPr>
          <w:p w14:paraId="385572DA" w14:textId="77777777" w:rsidR="00E829C8" w:rsidRPr="00265B2E" w:rsidRDefault="00E829C8" w:rsidP="002C44C6">
            <w:pPr>
              <w:jc w:val="left"/>
            </w:pPr>
          </w:p>
        </w:tc>
      </w:tr>
    </w:tbl>
    <w:p w14:paraId="18F81091" w14:textId="77777777" w:rsidR="004034F6" w:rsidRDefault="004034F6" w:rsidP="00265B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2693"/>
        <w:gridCol w:w="2650"/>
      </w:tblGrid>
      <w:tr w:rsidR="005840E3" w:rsidRPr="002C44C6" w14:paraId="46FDEEE9" w14:textId="77777777" w:rsidTr="002C44C6">
        <w:trPr>
          <w:trHeight w:val="340"/>
        </w:trPr>
        <w:tc>
          <w:tcPr>
            <w:tcW w:w="5070" w:type="dxa"/>
            <w:gridSpan w:val="2"/>
            <w:vAlign w:val="center"/>
          </w:tcPr>
          <w:p w14:paraId="7FA04FAE" w14:textId="77777777" w:rsidR="005840E3" w:rsidRPr="002C44C6" w:rsidRDefault="005840E3" w:rsidP="002C44C6">
            <w:pPr>
              <w:jc w:val="left"/>
              <w:rPr>
                <w:b/>
              </w:rPr>
            </w:pPr>
            <w:r w:rsidRPr="002C44C6">
              <w:rPr>
                <w:b/>
              </w:rPr>
              <w:t>Öneren Kuruluş/Fakülte/Enstitü/Yüksek Okul</w:t>
            </w:r>
          </w:p>
        </w:tc>
        <w:tc>
          <w:tcPr>
            <w:tcW w:w="5343" w:type="dxa"/>
            <w:gridSpan w:val="2"/>
            <w:vAlign w:val="center"/>
          </w:tcPr>
          <w:p w14:paraId="441DD194" w14:textId="77777777" w:rsidR="005840E3" w:rsidRPr="002C44C6" w:rsidRDefault="005840E3" w:rsidP="002C44C6">
            <w:pPr>
              <w:jc w:val="left"/>
              <w:rPr>
                <w:b/>
              </w:rPr>
            </w:pPr>
            <w:r w:rsidRPr="002C44C6">
              <w:rPr>
                <w:b/>
              </w:rPr>
              <w:t>Onaylayan Yetkilinin</w:t>
            </w:r>
          </w:p>
        </w:tc>
      </w:tr>
      <w:tr w:rsidR="005840E3" w:rsidRPr="00265B2E" w14:paraId="34175F9D" w14:textId="77777777" w:rsidTr="002C44C6">
        <w:trPr>
          <w:trHeight w:val="340"/>
        </w:trPr>
        <w:tc>
          <w:tcPr>
            <w:tcW w:w="1101" w:type="dxa"/>
            <w:vAlign w:val="center"/>
          </w:tcPr>
          <w:p w14:paraId="16C339D0" w14:textId="77777777" w:rsidR="005840E3" w:rsidRPr="00265B2E" w:rsidRDefault="005840E3" w:rsidP="002C44C6">
            <w:pPr>
              <w:jc w:val="left"/>
            </w:pPr>
            <w:r w:rsidRPr="00265B2E">
              <w:t>Telefon</w:t>
            </w:r>
          </w:p>
        </w:tc>
        <w:tc>
          <w:tcPr>
            <w:tcW w:w="3969" w:type="dxa"/>
            <w:vAlign w:val="center"/>
          </w:tcPr>
          <w:p w14:paraId="5A8D99E2" w14:textId="77777777" w:rsidR="005840E3" w:rsidRPr="00265B2E" w:rsidRDefault="005840E3" w:rsidP="002C44C6">
            <w:pPr>
              <w:jc w:val="left"/>
            </w:pPr>
          </w:p>
        </w:tc>
        <w:tc>
          <w:tcPr>
            <w:tcW w:w="2693" w:type="dxa"/>
            <w:vAlign w:val="center"/>
          </w:tcPr>
          <w:p w14:paraId="05554B39" w14:textId="318EEDF5" w:rsidR="005840E3" w:rsidRPr="00265B2E" w:rsidRDefault="00E46AFE" w:rsidP="002C44C6">
            <w:pPr>
              <w:jc w:val="left"/>
            </w:pPr>
            <w:r w:rsidRPr="00265B2E">
              <w:t>Unvanı</w:t>
            </w:r>
            <w:r w:rsidR="005840E3" w:rsidRPr="00265B2E">
              <w:t>, Adı SOYADI</w:t>
            </w:r>
          </w:p>
        </w:tc>
        <w:tc>
          <w:tcPr>
            <w:tcW w:w="2650" w:type="dxa"/>
            <w:vAlign w:val="center"/>
          </w:tcPr>
          <w:p w14:paraId="34336E33" w14:textId="77777777" w:rsidR="005840E3" w:rsidRPr="00265B2E" w:rsidRDefault="005840E3" w:rsidP="002C44C6">
            <w:pPr>
              <w:jc w:val="left"/>
            </w:pPr>
          </w:p>
        </w:tc>
      </w:tr>
      <w:tr w:rsidR="005840E3" w:rsidRPr="00265B2E" w14:paraId="6FC55317" w14:textId="77777777" w:rsidTr="002C44C6">
        <w:trPr>
          <w:trHeight w:val="340"/>
        </w:trPr>
        <w:tc>
          <w:tcPr>
            <w:tcW w:w="1101" w:type="dxa"/>
            <w:vAlign w:val="center"/>
          </w:tcPr>
          <w:p w14:paraId="7FBBCFA4" w14:textId="77777777" w:rsidR="005840E3" w:rsidRPr="00265B2E" w:rsidRDefault="005840E3" w:rsidP="002C44C6">
            <w:pPr>
              <w:jc w:val="left"/>
            </w:pPr>
            <w:r w:rsidRPr="00265B2E">
              <w:t>Faks</w:t>
            </w:r>
          </w:p>
        </w:tc>
        <w:tc>
          <w:tcPr>
            <w:tcW w:w="3969" w:type="dxa"/>
            <w:vAlign w:val="center"/>
          </w:tcPr>
          <w:p w14:paraId="6319BCF7" w14:textId="77777777" w:rsidR="005840E3" w:rsidRPr="00265B2E" w:rsidRDefault="005840E3" w:rsidP="002C44C6">
            <w:pPr>
              <w:jc w:val="left"/>
            </w:pPr>
          </w:p>
        </w:tc>
        <w:tc>
          <w:tcPr>
            <w:tcW w:w="2693" w:type="dxa"/>
            <w:vAlign w:val="center"/>
          </w:tcPr>
          <w:p w14:paraId="6D732944" w14:textId="77777777" w:rsidR="005840E3" w:rsidRPr="00265B2E" w:rsidRDefault="005840E3" w:rsidP="002C44C6">
            <w:pPr>
              <w:jc w:val="left"/>
            </w:pPr>
            <w:r w:rsidRPr="00265B2E">
              <w:t>Görevi</w:t>
            </w:r>
          </w:p>
        </w:tc>
        <w:tc>
          <w:tcPr>
            <w:tcW w:w="2650" w:type="dxa"/>
            <w:vAlign w:val="center"/>
          </w:tcPr>
          <w:p w14:paraId="7603183A" w14:textId="77777777" w:rsidR="005840E3" w:rsidRPr="00265B2E" w:rsidRDefault="005840E3" w:rsidP="002C44C6">
            <w:pPr>
              <w:jc w:val="left"/>
            </w:pPr>
          </w:p>
        </w:tc>
      </w:tr>
      <w:tr w:rsidR="00E46AFE" w:rsidRPr="00265B2E" w14:paraId="79BCC689" w14:textId="77777777" w:rsidTr="00404F9B">
        <w:trPr>
          <w:trHeight w:val="557"/>
        </w:trPr>
        <w:tc>
          <w:tcPr>
            <w:tcW w:w="1101" w:type="dxa"/>
            <w:vAlign w:val="center"/>
          </w:tcPr>
          <w:p w14:paraId="00119A76" w14:textId="58F2E2C8" w:rsidR="00E46AFE" w:rsidRPr="00265B2E" w:rsidRDefault="00E46AFE" w:rsidP="00E46AFE">
            <w:pPr>
              <w:jc w:val="left"/>
            </w:pPr>
            <w:r w:rsidRPr="00265B2E">
              <w:t>E</w:t>
            </w:r>
            <w:r>
              <w:t>-posta</w:t>
            </w:r>
          </w:p>
        </w:tc>
        <w:tc>
          <w:tcPr>
            <w:tcW w:w="3969" w:type="dxa"/>
            <w:vAlign w:val="center"/>
          </w:tcPr>
          <w:p w14:paraId="3E5F5325" w14:textId="77777777" w:rsidR="00E46AFE" w:rsidRPr="00265B2E" w:rsidRDefault="00E46AFE" w:rsidP="00E46AFE">
            <w:pPr>
              <w:jc w:val="left"/>
            </w:pPr>
          </w:p>
        </w:tc>
        <w:tc>
          <w:tcPr>
            <w:tcW w:w="2693" w:type="dxa"/>
            <w:vAlign w:val="center"/>
          </w:tcPr>
          <w:p w14:paraId="6A0587B5" w14:textId="77777777" w:rsidR="00E46AFE" w:rsidRPr="00265B2E" w:rsidRDefault="00E46AFE" w:rsidP="00E46AFE">
            <w:pPr>
              <w:jc w:val="left"/>
            </w:pPr>
            <w:r w:rsidRPr="00265B2E">
              <w:t>Tarih ve İmzası</w:t>
            </w:r>
          </w:p>
        </w:tc>
        <w:tc>
          <w:tcPr>
            <w:tcW w:w="2650" w:type="dxa"/>
            <w:vAlign w:val="center"/>
          </w:tcPr>
          <w:p w14:paraId="71342D5A" w14:textId="77777777" w:rsidR="00E46AFE" w:rsidRPr="00265B2E" w:rsidRDefault="00E46AFE" w:rsidP="00E46AFE">
            <w:pPr>
              <w:jc w:val="left"/>
            </w:pPr>
            <w:r w:rsidRPr="00265B2E">
              <w:t>..../..../</w:t>
            </w:r>
            <w:r>
              <w:t>…….</w:t>
            </w:r>
          </w:p>
        </w:tc>
      </w:tr>
    </w:tbl>
    <w:p w14:paraId="5A1964E3" w14:textId="77777777" w:rsidR="005840E3" w:rsidRPr="00265B2E" w:rsidRDefault="005840E3" w:rsidP="00265B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2693"/>
        <w:gridCol w:w="2650"/>
      </w:tblGrid>
      <w:tr w:rsidR="004034F6" w:rsidRPr="002C44C6" w14:paraId="63610D1F" w14:textId="77777777" w:rsidTr="002C44C6">
        <w:trPr>
          <w:trHeight w:val="340"/>
        </w:trPr>
        <w:tc>
          <w:tcPr>
            <w:tcW w:w="5070" w:type="dxa"/>
            <w:gridSpan w:val="2"/>
            <w:vAlign w:val="center"/>
          </w:tcPr>
          <w:p w14:paraId="1B4040B1" w14:textId="77777777" w:rsidR="004034F6" w:rsidRPr="002C44C6" w:rsidRDefault="004034F6" w:rsidP="002C44C6">
            <w:pPr>
              <w:jc w:val="left"/>
              <w:rPr>
                <w:b/>
              </w:rPr>
            </w:pPr>
            <w:r w:rsidRPr="002C44C6">
              <w:rPr>
                <w:b/>
              </w:rPr>
              <w:t xml:space="preserve">Destekleyen Diğer Kuruluş </w:t>
            </w:r>
            <w:r w:rsidRPr="002C44C6">
              <w:rPr>
                <w:color w:val="BFBFBF" w:themeColor="background1" w:themeShade="BF"/>
              </w:rPr>
              <w:t>(varsa)</w:t>
            </w:r>
          </w:p>
        </w:tc>
        <w:tc>
          <w:tcPr>
            <w:tcW w:w="5343" w:type="dxa"/>
            <w:gridSpan w:val="2"/>
            <w:vAlign w:val="center"/>
          </w:tcPr>
          <w:p w14:paraId="0AFE932E" w14:textId="77777777" w:rsidR="004034F6" w:rsidRPr="002C44C6" w:rsidRDefault="004034F6" w:rsidP="002C44C6">
            <w:pPr>
              <w:jc w:val="left"/>
              <w:rPr>
                <w:b/>
              </w:rPr>
            </w:pPr>
            <w:r w:rsidRPr="002C44C6">
              <w:rPr>
                <w:b/>
              </w:rPr>
              <w:t>Onaylayan Yetkilinin</w:t>
            </w:r>
          </w:p>
        </w:tc>
      </w:tr>
      <w:tr w:rsidR="004034F6" w:rsidRPr="00265B2E" w14:paraId="5681D0C8" w14:textId="77777777" w:rsidTr="002C44C6">
        <w:trPr>
          <w:trHeight w:val="340"/>
        </w:trPr>
        <w:tc>
          <w:tcPr>
            <w:tcW w:w="1101" w:type="dxa"/>
            <w:vAlign w:val="center"/>
          </w:tcPr>
          <w:p w14:paraId="1D414E0F" w14:textId="77777777" w:rsidR="004034F6" w:rsidRPr="00265B2E" w:rsidRDefault="004034F6" w:rsidP="002C44C6">
            <w:pPr>
              <w:jc w:val="left"/>
            </w:pPr>
            <w:r w:rsidRPr="00265B2E">
              <w:t>Telefon</w:t>
            </w:r>
          </w:p>
        </w:tc>
        <w:tc>
          <w:tcPr>
            <w:tcW w:w="3969" w:type="dxa"/>
            <w:vAlign w:val="center"/>
          </w:tcPr>
          <w:p w14:paraId="6D5C4939" w14:textId="77777777" w:rsidR="004034F6" w:rsidRPr="00265B2E" w:rsidRDefault="004034F6" w:rsidP="002C44C6">
            <w:pPr>
              <w:jc w:val="left"/>
            </w:pPr>
          </w:p>
        </w:tc>
        <w:tc>
          <w:tcPr>
            <w:tcW w:w="2693" w:type="dxa"/>
            <w:vAlign w:val="center"/>
          </w:tcPr>
          <w:p w14:paraId="0871FD42" w14:textId="27D26F6C" w:rsidR="004034F6" w:rsidRPr="00265B2E" w:rsidRDefault="00E46AFE" w:rsidP="002C44C6">
            <w:pPr>
              <w:jc w:val="left"/>
            </w:pPr>
            <w:r w:rsidRPr="00265B2E">
              <w:t>Unvanı</w:t>
            </w:r>
            <w:r w:rsidR="004034F6" w:rsidRPr="00265B2E">
              <w:t>, Adı SOYADI</w:t>
            </w:r>
          </w:p>
        </w:tc>
        <w:tc>
          <w:tcPr>
            <w:tcW w:w="2650" w:type="dxa"/>
            <w:vAlign w:val="center"/>
          </w:tcPr>
          <w:p w14:paraId="180D6FAC" w14:textId="77777777" w:rsidR="004034F6" w:rsidRPr="00265B2E" w:rsidRDefault="004034F6" w:rsidP="002C44C6">
            <w:pPr>
              <w:jc w:val="left"/>
            </w:pPr>
          </w:p>
        </w:tc>
      </w:tr>
      <w:tr w:rsidR="004034F6" w:rsidRPr="00265B2E" w14:paraId="779EB0F9" w14:textId="77777777" w:rsidTr="002C44C6">
        <w:trPr>
          <w:trHeight w:val="340"/>
        </w:trPr>
        <w:tc>
          <w:tcPr>
            <w:tcW w:w="1101" w:type="dxa"/>
            <w:vAlign w:val="center"/>
          </w:tcPr>
          <w:p w14:paraId="4D336471" w14:textId="77777777" w:rsidR="004034F6" w:rsidRPr="00265B2E" w:rsidRDefault="004034F6" w:rsidP="002C44C6">
            <w:pPr>
              <w:jc w:val="left"/>
            </w:pPr>
            <w:r w:rsidRPr="00265B2E">
              <w:t>Faks</w:t>
            </w:r>
          </w:p>
        </w:tc>
        <w:tc>
          <w:tcPr>
            <w:tcW w:w="3969" w:type="dxa"/>
            <w:vAlign w:val="center"/>
          </w:tcPr>
          <w:p w14:paraId="47A13072" w14:textId="77777777" w:rsidR="004034F6" w:rsidRPr="00265B2E" w:rsidRDefault="004034F6" w:rsidP="002C44C6">
            <w:pPr>
              <w:jc w:val="left"/>
            </w:pPr>
          </w:p>
        </w:tc>
        <w:tc>
          <w:tcPr>
            <w:tcW w:w="2693" w:type="dxa"/>
            <w:vAlign w:val="center"/>
          </w:tcPr>
          <w:p w14:paraId="0DCC66C0" w14:textId="77777777" w:rsidR="004034F6" w:rsidRPr="00265B2E" w:rsidRDefault="004034F6" w:rsidP="002C44C6">
            <w:pPr>
              <w:jc w:val="left"/>
            </w:pPr>
            <w:r w:rsidRPr="00265B2E">
              <w:t>Görevi</w:t>
            </w:r>
          </w:p>
        </w:tc>
        <w:tc>
          <w:tcPr>
            <w:tcW w:w="2650" w:type="dxa"/>
            <w:vAlign w:val="center"/>
          </w:tcPr>
          <w:p w14:paraId="758E8559" w14:textId="77777777" w:rsidR="004034F6" w:rsidRPr="00265B2E" w:rsidRDefault="004034F6" w:rsidP="002C44C6">
            <w:pPr>
              <w:jc w:val="left"/>
            </w:pPr>
          </w:p>
        </w:tc>
      </w:tr>
      <w:tr w:rsidR="00E46AFE" w:rsidRPr="00265B2E" w14:paraId="72A5C09E" w14:textId="77777777" w:rsidTr="00404F9B">
        <w:trPr>
          <w:trHeight w:val="627"/>
        </w:trPr>
        <w:tc>
          <w:tcPr>
            <w:tcW w:w="1101" w:type="dxa"/>
            <w:vAlign w:val="center"/>
          </w:tcPr>
          <w:p w14:paraId="1DF83439" w14:textId="20398C62" w:rsidR="00E46AFE" w:rsidRPr="00265B2E" w:rsidRDefault="00E46AFE" w:rsidP="00E46AFE">
            <w:pPr>
              <w:jc w:val="left"/>
            </w:pPr>
            <w:r w:rsidRPr="00265B2E">
              <w:t>E</w:t>
            </w:r>
            <w:r>
              <w:t>-posta</w:t>
            </w:r>
          </w:p>
        </w:tc>
        <w:tc>
          <w:tcPr>
            <w:tcW w:w="3969" w:type="dxa"/>
            <w:vAlign w:val="center"/>
          </w:tcPr>
          <w:p w14:paraId="55F83A9C" w14:textId="77777777" w:rsidR="00E46AFE" w:rsidRPr="00265B2E" w:rsidRDefault="00E46AFE" w:rsidP="00E46AFE">
            <w:pPr>
              <w:jc w:val="left"/>
            </w:pPr>
          </w:p>
        </w:tc>
        <w:tc>
          <w:tcPr>
            <w:tcW w:w="2693" w:type="dxa"/>
            <w:vAlign w:val="center"/>
          </w:tcPr>
          <w:p w14:paraId="2EED4C96" w14:textId="77777777" w:rsidR="00E46AFE" w:rsidRPr="00265B2E" w:rsidRDefault="00E46AFE" w:rsidP="00E46AFE">
            <w:pPr>
              <w:jc w:val="left"/>
            </w:pPr>
            <w:r w:rsidRPr="00265B2E">
              <w:t>Tarih ve İmzası</w:t>
            </w:r>
          </w:p>
        </w:tc>
        <w:tc>
          <w:tcPr>
            <w:tcW w:w="2650" w:type="dxa"/>
            <w:vAlign w:val="center"/>
          </w:tcPr>
          <w:p w14:paraId="609FEF21" w14:textId="77777777" w:rsidR="00E46AFE" w:rsidRPr="00265B2E" w:rsidRDefault="00E46AFE" w:rsidP="00E46AFE">
            <w:pPr>
              <w:jc w:val="left"/>
            </w:pPr>
            <w:r w:rsidRPr="00265B2E">
              <w:t>..../..../</w:t>
            </w:r>
            <w:r>
              <w:t>…….</w:t>
            </w:r>
          </w:p>
        </w:tc>
      </w:tr>
    </w:tbl>
    <w:p w14:paraId="5BDB625C" w14:textId="77777777" w:rsidR="005840E3" w:rsidRPr="00265B2E" w:rsidRDefault="005840E3" w:rsidP="00265B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2693"/>
        <w:gridCol w:w="2650"/>
      </w:tblGrid>
      <w:tr w:rsidR="004034F6" w:rsidRPr="002C44C6" w14:paraId="1C941B16" w14:textId="77777777" w:rsidTr="002C44C6">
        <w:trPr>
          <w:trHeight w:val="340"/>
        </w:trPr>
        <w:tc>
          <w:tcPr>
            <w:tcW w:w="5070" w:type="dxa"/>
            <w:gridSpan w:val="2"/>
            <w:vAlign w:val="center"/>
          </w:tcPr>
          <w:p w14:paraId="0A595218" w14:textId="77777777" w:rsidR="004034F6" w:rsidRPr="002C44C6" w:rsidRDefault="004034F6" w:rsidP="002C44C6">
            <w:pPr>
              <w:jc w:val="left"/>
              <w:rPr>
                <w:b/>
              </w:rPr>
            </w:pPr>
            <w:r w:rsidRPr="002C44C6">
              <w:rPr>
                <w:b/>
              </w:rPr>
              <w:t xml:space="preserve">Destekleyen Diğer Kuruluş </w:t>
            </w:r>
            <w:r w:rsidRPr="002C44C6">
              <w:rPr>
                <w:color w:val="BFBFBF" w:themeColor="background1" w:themeShade="BF"/>
              </w:rPr>
              <w:t>(varsa)</w:t>
            </w:r>
          </w:p>
        </w:tc>
        <w:tc>
          <w:tcPr>
            <w:tcW w:w="5343" w:type="dxa"/>
            <w:gridSpan w:val="2"/>
            <w:vAlign w:val="center"/>
          </w:tcPr>
          <w:p w14:paraId="1FAF2110" w14:textId="77777777" w:rsidR="004034F6" w:rsidRPr="002C44C6" w:rsidRDefault="004034F6" w:rsidP="002C44C6">
            <w:pPr>
              <w:jc w:val="left"/>
              <w:rPr>
                <w:b/>
              </w:rPr>
            </w:pPr>
            <w:r w:rsidRPr="002C44C6">
              <w:rPr>
                <w:b/>
              </w:rPr>
              <w:t>Onaylayan Yetkilinin</w:t>
            </w:r>
          </w:p>
        </w:tc>
      </w:tr>
      <w:tr w:rsidR="004034F6" w:rsidRPr="00265B2E" w14:paraId="0AF6136B" w14:textId="77777777" w:rsidTr="002C44C6">
        <w:trPr>
          <w:trHeight w:val="340"/>
        </w:trPr>
        <w:tc>
          <w:tcPr>
            <w:tcW w:w="1101" w:type="dxa"/>
            <w:vAlign w:val="center"/>
          </w:tcPr>
          <w:p w14:paraId="78DFDE46" w14:textId="77777777" w:rsidR="004034F6" w:rsidRPr="00265B2E" w:rsidRDefault="004034F6" w:rsidP="002C44C6">
            <w:pPr>
              <w:jc w:val="left"/>
            </w:pPr>
            <w:r w:rsidRPr="00265B2E">
              <w:t>Telefon</w:t>
            </w:r>
          </w:p>
        </w:tc>
        <w:tc>
          <w:tcPr>
            <w:tcW w:w="3969" w:type="dxa"/>
            <w:vAlign w:val="center"/>
          </w:tcPr>
          <w:p w14:paraId="3F5F27FA" w14:textId="77777777" w:rsidR="004034F6" w:rsidRPr="00265B2E" w:rsidRDefault="004034F6" w:rsidP="002C44C6">
            <w:pPr>
              <w:jc w:val="left"/>
            </w:pPr>
          </w:p>
        </w:tc>
        <w:tc>
          <w:tcPr>
            <w:tcW w:w="2693" w:type="dxa"/>
            <w:vAlign w:val="center"/>
          </w:tcPr>
          <w:p w14:paraId="408D8819" w14:textId="6EBDBD7B" w:rsidR="004034F6" w:rsidRPr="00265B2E" w:rsidRDefault="00E46AFE" w:rsidP="002C44C6">
            <w:pPr>
              <w:jc w:val="left"/>
            </w:pPr>
            <w:r w:rsidRPr="00265B2E">
              <w:t>Unvanı</w:t>
            </w:r>
            <w:r w:rsidR="004034F6" w:rsidRPr="00265B2E">
              <w:t>, Adı SOYADI</w:t>
            </w:r>
          </w:p>
        </w:tc>
        <w:tc>
          <w:tcPr>
            <w:tcW w:w="2650" w:type="dxa"/>
            <w:vAlign w:val="center"/>
          </w:tcPr>
          <w:p w14:paraId="10AAFE9A" w14:textId="77777777" w:rsidR="004034F6" w:rsidRPr="00265B2E" w:rsidRDefault="004034F6" w:rsidP="002C44C6">
            <w:pPr>
              <w:jc w:val="left"/>
            </w:pPr>
          </w:p>
        </w:tc>
      </w:tr>
      <w:tr w:rsidR="004034F6" w:rsidRPr="00265B2E" w14:paraId="605E9A94" w14:textId="77777777" w:rsidTr="002C44C6">
        <w:trPr>
          <w:trHeight w:val="340"/>
        </w:trPr>
        <w:tc>
          <w:tcPr>
            <w:tcW w:w="1101" w:type="dxa"/>
            <w:vAlign w:val="center"/>
          </w:tcPr>
          <w:p w14:paraId="1D53AF90" w14:textId="77777777" w:rsidR="004034F6" w:rsidRPr="00265B2E" w:rsidRDefault="004034F6" w:rsidP="002C44C6">
            <w:pPr>
              <w:jc w:val="left"/>
            </w:pPr>
            <w:r w:rsidRPr="00265B2E">
              <w:t>Faks</w:t>
            </w:r>
          </w:p>
        </w:tc>
        <w:tc>
          <w:tcPr>
            <w:tcW w:w="3969" w:type="dxa"/>
            <w:vAlign w:val="center"/>
          </w:tcPr>
          <w:p w14:paraId="2E82E9ED" w14:textId="77777777" w:rsidR="004034F6" w:rsidRPr="00265B2E" w:rsidRDefault="004034F6" w:rsidP="002C44C6">
            <w:pPr>
              <w:jc w:val="left"/>
            </w:pPr>
          </w:p>
        </w:tc>
        <w:tc>
          <w:tcPr>
            <w:tcW w:w="2693" w:type="dxa"/>
            <w:vAlign w:val="center"/>
          </w:tcPr>
          <w:p w14:paraId="6F54EEEE" w14:textId="77777777" w:rsidR="004034F6" w:rsidRPr="00265B2E" w:rsidRDefault="004034F6" w:rsidP="002C44C6">
            <w:pPr>
              <w:jc w:val="left"/>
            </w:pPr>
            <w:r w:rsidRPr="00265B2E">
              <w:t>Görevi</w:t>
            </w:r>
          </w:p>
        </w:tc>
        <w:tc>
          <w:tcPr>
            <w:tcW w:w="2650" w:type="dxa"/>
            <w:vAlign w:val="center"/>
          </w:tcPr>
          <w:p w14:paraId="285F0564" w14:textId="77777777" w:rsidR="004034F6" w:rsidRPr="00265B2E" w:rsidRDefault="004034F6" w:rsidP="002C44C6">
            <w:pPr>
              <w:jc w:val="left"/>
            </w:pPr>
          </w:p>
        </w:tc>
      </w:tr>
      <w:tr w:rsidR="00E46AFE" w:rsidRPr="00265B2E" w14:paraId="1EDE6389" w14:textId="77777777" w:rsidTr="00404F9B">
        <w:trPr>
          <w:trHeight w:val="640"/>
        </w:trPr>
        <w:tc>
          <w:tcPr>
            <w:tcW w:w="1101" w:type="dxa"/>
            <w:vAlign w:val="center"/>
          </w:tcPr>
          <w:p w14:paraId="285D0405" w14:textId="048AAFB6" w:rsidR="00E46AFE" w:rsidRPr="00265B2E" w:rsidRDefault="00E46AFE" w:rsidP="00E46AFE">
            <w:pPr>
              <w:jc w:val="left"/>
            </w:pPr>
            <w:r w:rsidRPr="00265B2E">
              <w:t>E</w:t>
            </w:r>
            <w:r>
              <w:t>-posta</w:t>
            </w:r>
          </w:p>
        </w:tc>
        <w:tc>
          <w:tcPr>
            <w:tcW w:w="3969" w:type="dxa"/>
            <w:vAlign w:val="center"/>
          </w:tcPr>
          <w:p w14:paraId="13700F02" w14:textId="77777777" w:rsidR="00E46AFE" w:rsidRPr="00265B2E" w:rsidRDefault="00E46AFE" w:rsidP="00E46AFE">
            <w:pPr>
              <w:jc w:val="left"/>
            </w:pPr>
          </w:p>
        </w:tc>
        <w:tc>
          <w:tcPr>
            <w:tcW w:w="2693" w:type="dxa"/>
            <w:vAlign w:val="center"/>
          </w:tcPr>
          <w:p w14:paraId="4CFC7560" w14:textId="77777777" w:rsidR="00E46AFE" w:rsidRPr="00265B2E" w:rsidRDefault="00E46AFE" w:rsidP="00E46AFE">
            <w:pPr>
              <w:jc w:val="left"/>
            </w:pPr>
            <w:r w:rsidRPr="00265B2E">
              <w:t>Tarih ve İmzası</w:t>
            </w:r>
          </w:p>
        </w:tc>
        <w:tc>
          <w:tcPr>
            <w:tcW w:w="2650" w:type="dxa"/>
            <w:vAlign w:val="center"/>
          </w:tcPr>
          <w:p w14:paraId="0C2FBFD1" w14:textId="77777777" w:rsidR="00E46AFE" w:rsidRPr="00265B2E" w:rsidRDefault="00E46AFE" w:rsidP="00E46AFE">
            <w:pPr>
              <w:jc w:val="left"/>
            </w:pPr>
            <w:r w:rsidRPr="00265B2E">
              <w:t>..../..../</w:t>
            </w:r>
            <w:r>
              <w:t>……</w:t>
            </w:r>
          </w:p>
        </w:tc>
      </w:tr>
    </w:tbl>
    <w:p w14:paraId="549D317F" w14:textId="77777777" w:rsidR="004034F6" w:rsidRPr="00265B2E" w:rsidRDefault="004034F6" w:rsidP="00265B2E"/>
    <w:p w14:paraId="2D80ADDA" w14:textId="77777777" w:rsidR="0081482E" w:rsidRDefault="0081482E" w:rsidP="00265B2E">
      <w:pPr>
        <w:sectPr w:rsidR="0081482E" w:rsidSect="00DD0D01">
          <w:headerReference w:type="default" r:id="rId9"/>
          <w:footerReference w:type="default" r:id="rId10"/>
          <w:footerReference w:type="first" r:id="rId11"/>
          <w:footnotePr>
            <w:pos w:val="beneathText"/>
          </w:footnotePr>
          <w:pgSz w:w="11899" w:h="16837"/>
          <w:pgMar w:top="1134" w:right="851" w:bottom="1134" w:left="851" w:header="709" w:footer="567" w:gutter="0"/>
          <w:cols w:space="708"/>
          <w:docGrid w:linePitch="360"/>
        </w:sectPr>
      </w:pPr>
    </w:p>
    <w:p w14:paraId="3C9A606F" w14:textId="77777777" w:rsidR="00097517" w:rsidRPr="00265B2E" w:rsidRDefault="007C2EDC" w:rsidP="00265B2E">
      <w:r w:rsidRPr="00265B2E">
        <w:lastRenderedPageBreak/>
        <w:t>1</w:t>
      </w:r>
      <w:r w:rsidR="00097517" w:rsidRPr="00265B2E">
        <w:t>. ÖZET ve ANAHTAR KELİMELER: Proje başlığı, özeti ve anahtar kelimeler Türkçe ve İngilizce yazılmalıdır. Özette konunun tarihçesi ve literatürdeki yeri çok kısa belirtildikten sonra projenin özgün değeri ve beklenen sonucunun etkileri vurgulanmalıdır. Ayrıca nasıl yürütüleceği (deneysel tasarım/yaklaşım, yöntemler, ekip, aşamalar ve zaman) özetlenmelidir. Proje özetleri birer sayfayı geçmemelidir.</w:t>
      </w:r>
    </w:p>
    <w:p w14:paraId="00F94372" w14:textId="77777777" w:rsidR="00FF7198" w:rsidRDefault="00FF7198" w:rsidP="00265B2E"/>
    <w:p w14:paraId="759D2043" w14:textId="77777777" w:rsidR="00E30BF8" w:rsidRDefault="00E30BF8" w:rsidP="00265B2E"/>
    <w:p w14:paraId="27EB9EDB" w14:textId="1843FAB4" w:rsidR="00097517" w:rsidRPr="00E30BF8" w:rsidRDefault="00E46AFE" w:rsidP="00F7153A">
      <w:pPr>
        <w:jc w:val="center"/>
        <w:rPr>
          <w:b/>
        </w:rPr>
      </w:pPr>
      <w:r>
        <w:rPr>
          <w:b/>
        </w:rPr>
        <w:t>(</w:t>
      </w:r>
      <w:r w:rsidR="00F7153A">
        <w:rPr>
          <w:b/>
        </w:rPr>
        <w:t>Proje Başlığı</w:t>
      </w:r>
      <w:r>
        <w:rPr>
          <w:b/>
        </w:rPr>
        <w:t>)</w:t>
      </w:r>
    </w:p>
    <w:p w14:paraId="153A07F6" w14:textId="77777777" w:rsidR="00097517" w:rsidRDefault="00097517" w:rsidP="00265B2E"/>
    <w:p w14:paraId="6E501805" w14:textId="77777777" w:rsidR="00E30BF8" w:rsidRDefault="00E30BF8" w:rsidP="00265B2E"/>
    <w:p w14:paraId="11B665BD" w14:textId="77777777" w:rsidR="00E30BF8" w:rsidRDefault="00E30BF8" w:rsidP="00265B2E"/>
    <w:p w14:paraId="1D69C91F" w14:textId="77777777" w:rsidR="00E30BF8" w:rsidRPr="00E30BF8" w:rsidRDefault="00E30BF8" w:rsidP="00265B2E">
      <w:pPr>
        <w:rPr>
          <w:b/>
        </w:rPr>
      </w:pPr>
      <w:r w:rsidRPr="00E30BF8">
        <w:rPr>
          <w:b/>
        </w:rPr>
        <w:t>Özet</w:t>
      </w:r>
      <w:r>
        <w:rPr>
          <w:b/>
        </w:rPr>
        <w:t>:</w:t>
      </w:r>
    </w:p>
    <w:p w14:paraId="7E556C58" w14:textId="77777777" w:rsidR="00E30BF8" w:rsidRDefault="00E30BF8" w:rsidP="00265B2E"/>
    <w:p w14:paraId="2E2A741D" w14:textId="77777777" w:rsidR="00E30BF8" w:rsidRDefault="00E30BF8" w:rsidP="00265B2E"/>
    <w:p w14:paraId="2DB55806" w14:textId="77777777" w:rsidR="00E30BF8" w:rsidRDefault="00E30BF8" w:rsidP="00265B2E"/>
    <w:p w14:paraId="20FEAFB4" w14:textId="77777777" w:rsidR="00E30BF8" w:rsidRPr="00E30BF8" w:rsidRDefault="00E30BF8" w:rsidP="00265B2E">
      <w:pPr>
        <w:rPr>
          <w:b/>
        </w:rPr>
      </w:pPr>
      <w:r w:rsidRPr="00E30BF8">
        <w:rPr>
          <w:b/>
        </w:rPr>
        <w:t>Anahtar Kelimeler:</w:t>
      </w:r>
    </w:p>
    <w:p w14:paraId="65A757D7" w14:textId="77777777" w:rsidR="00237D10" w:rsidRDefault="00237D10" w:rsidP="00265B2E"/>
    <w:p w14:paraId="5FE1CFEF" w14:textId="77777777" w:rsidR="00FF7198" w:rsidRDefault="00FF7198" w:rsidP="00265B2E"/>
    <w:p w14:paraId="74F2F530" w14:textId="77777777" w:rsidR="00E30BF8" w:rsidRDefault="00E30BF8" w:rsidP="00265B2E"/>
    <w:p w14:paraId="27B52BD3" w14:textId="77777777" w:rsidR="00E30BF8" w:rsidRDefault="00E30BF8">
      <w:pPr>
        <w:widowControl/>
        <w:suppressAutoHyphens w:val="0"/>
        <w:jc w:val="left"/>
      </w:pPr>
      <w:r>
        <w:br w:type="page"/>
      </w:r>
    </w:p>
    <w:p w14:paraId="6C5EFB04" w14:textId="228ED41A" w:rsidR="00E30BF8" w:rsidRPr="00E30BF8" w:rsidRDefault="00E46AFE" w:rsidP="00F7153A">
      <w:pPr>
        <w:jc w:val="center"/>
        <w:rPr>
          <w:b/>
        </w:rPr>
      </w:pPr>
      <w:r>
        <w:rPr>
          <w:b/>
        </w:rPr>
        <w:lastRenderedPageBreak/>
        <w:t>(</w:t>
      </w:r>
      <w:r w:rsidR="00F7153A">
        <w:rPr>
          <w:b/>
        </w:rPr>
        <w:t>Project Title</w:t>
      </w:r>
      <w:r>
        <w:rPr>
          <w:b/>
        </w:rPr>
        <w:t>)</w:t>
      </w:r>
    </w:p>
    <w:p w14:paraId="12D0BF98" w14:textId="77777777" w:rsidR="00E30BF8" w:rsidRDefault="00E30BF8" w:rsidP="00265B2E"/>
    <w:p w14:paraId="6D52D680" w14:textId="77777777" w:rsidR="00E30BF8" w:rsidRDefault="00E30BF8" w:rsidP="00265B2E"/>
    <w:p w14:paraId="1DFBD3C1" w14:textId="77777777" w:rsidR="00E30BF8" w:rsidRDefault="00E30BF8" w:rsidP="00265B2E"/>
    <w:p w14:paraId="60F75247" w14:textId="77777777" w:rsidR="00E30BF8" w:rsidRPr="00E30BF8" w:rsidRDefault="00E30BF8" w:rsidP="00265B2E">
      <w:pPr>
        <w:rPr>
          <w:b/>
        </w:rPr>
      </w:pPr>
      <w:r w:rsidRPr="00E30BF8">
        <w:rPr>
          <w:b/>
        </w:rPr>
        <w:t>Abstract</w:t>
      </w:r>
      <w:r>
        <w:rPr>
          <w:b/>
        </w:rPr>
        <w:t>:</w:t>
      </w:r>
    </w:p>
    <w:p w14:paraId="0B1C4C5B" w14:textId="77777777" w:rsidR="00E30BF8" w:rsidRDefault="00E30BF8" w:rsidP="00265B2E"/>
    <w:p w14:paraId="57A9FB60" w14:textId="77777777" w:rsidR="00E30BF8" w:rsidRDefault="00E30BF8" w:rsidP="00265B2E"/>
    <w:p w14:paraId="2F1D742F" w14:textId="77777777" w:rsidR="00E30BF8" w:rsidRDefault="00E30BF8" w:rsidP="00265B2E"/>
    <w:p w14:paraId="17FEEE8B" w14:textId="77777777" w:rsidR="00E30BF8" w:rsidRPr="00E30BF8" w:rsidRDefault="00E30BF8" w:rsidP="00265B2E">
      <w:pPr>
        <w:rPr>
          <w:b/>
        </w:rPr>
      </w:pPr>
      <w:r w:rsidRPr="00E30BF8">
        <w:rPr>
          <w:b/>
        </w:rPr>
        <w:t>Keywords:</w:t>
      </w:r>
    </w:p>
    <w:p w14:paraId="2A11F834" w14:textId="77777777" w:rsidR="00097517" w:rsidRDefault="00097517" w:rsidP="00265B2E"/>
    <w:p w14:paraId="0E6BB517" w14:textId="77777777" w:rsidR="00E30BF8" w:rsidRDefault="00E30BF8" w:rsidP="00265B2E"/>
    <w:p w14:paraId="550EF0CC" w14:textId="77777777" w:rsidR="00E30BF8" w:rsidRPr="00265B2E" w:rsidRDefault="00E30BF8" w:rsidP="00265B2E"/>
    <w:p w14:paraId="393899DA" w14:textId="77777777" w:rsidR="0081482E" w:rsidRDefault="0081482E" w:rsidP="00265B2E">
      <w:pPr>
        <w:sectPr w:rsidR="0081482E" w:rsidSect="004A6577">
          <w:headerReference w:type="default" r:id="rId12"/>
          <w:footerReference w:type="default" r:id="rId13"/>
          <w:footnotePr>
            <w:pos w:val="beneathText"/>
          </w:footnotePr>
          <w:pgSz w:w="11899" w:h="16837"/>
          <w:pgMar w:top="1134" w:right="851" w:bottom="1134" w:left="851" w:header="709"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B730E92" w14:textId="77777777" w:rsidR="00097517" w:rsidRPr="00265B2E" w:rsidRDefault="007C2EDC" w:rsidP="00265B2E">
      <w:r w:rsidRPr="00001A31">
        <w:rPr>
          <w:b/>
        </w:rPr>
        <w:lastRenderedPageBreak/>
        <w:t>2</w:t>
      </w:r>
      <w:r w:rsidR="00097517" w:rsidRPr="00001A31">
        <w:rPr>
          <w:b/>
        </w:rPr>
        <w:t>. AMAÇ:</w:t>
      </w:r>
      <w:r w:rsidR="00097517" w:rsidRPr="00265B2E">
        <w:t xml:space="preserve"> Önerilen projenin </w:t>
      </w:r>
      <w:r w:rsidR="00097517" w:rsidRPr="00001A31">
        <w:rPr>
          <w:b/>
        </w:rPr>
        <w:t>amacı</w:t>
      </w:r>
      <w:r w:rsidR="00097517" w:rsidRPr="00265B2E">
        <w:t xml:space="preserve"> ve erişilmek istenen sonuç </w:t>
      </w:r>
      <w:r w:rsidR="007A4CDE" w:rsidRPr="00265B2E">
        <w:t xml:space="preserve">açık olarak </w:t>
      </w:r>
      <w:r w:rsidR="00097517" w:rsidRPr="00265B2E">
        <w:t>yazılmalıdır.</w:t>
      </w:r>
    </w:p>
    <w:p w14:paraId="1802D0BB"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400"/>
      </w:tblGrid>
      <w:tr w:rsidR="00097517" w:rsidRPr="00265B2E" w14:paraId="2492D6C1" w14:textId="77777777" w:rsidTr="00237D10">
        <w:trPr>
          <w:trHeight w:val="1073"/>
        </w:trPr>
        <w:tc>
          <w:tcPr>
            <w:tcW w:w="10400" w:type="dxa"/>
            <w:tcBorders>
              <w:top w:val="single" w:sz="4" w:space="0" w:color="000000"/>
              <w:left w:val="single" w:sz="4" w:space="0" w:color="000000"/>
              <w:bottom w:val="single" w:sz="4" w:space="0" w:color="000000"/>
              <w:right w:val="single" w:sz="4" w:space="0" w:color="000000"/>
            </w:tcBorders>
          </w:tcPr>
          <w:p w14:paraId="3F0E59AB" w14:textId="77777777" w:rsidR="00097517" w:rsidRPr="00265B2E" w:rsidRDefault="00097517" w:rsidP="00265B2E"/>
        </w:tc>
      </w:tr>
    </w:tbl>
    <w:p w14:paraId="30457797" w14:textId="77777777" w:rsidR="00097517" w:rsidRPr="00265B2E" w:rsidRDefault="00097517" w:rsidP="00265B2E"/>
    <w:p w14:paraId="7409AEA6" w14:textId="77777777" w:rsidR="00097517" w:rsidRPr="00265B2E" w:rsidRDefault="007C2EDC" w:rsidP="00265B2E">
      <w:r w:rsidRPr="00001A31">
        <w:rPr>
          <w:b/>
        </w:rPr>
        <w:t>3</w:t>
      </w:r>
      <w:r w:rsidR="00097517" w:rsidRPr="00001A31">
        <w:rPr>
          <w:b/>
        </w:rPr>
        <w:t>. KONU ve KAPSAM:</w:t>
      </w:r>
      <w:r w:rsidR="00097517" w:rsidRPr="00265B2E">
        <w:t xml:space="preserve"> Önerilen projenin konusu ve kapsamı net olarak tanımlanmalı; amaç ile ilişkisi açıklanmalıdır.</w:t>
      </w:r>
    </w:p>
    <w:p w14:paraId="327E0B7E"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400"/>
      </w:tblGrid>
      <w:tr w:rsidR="00097517" w:rsidRPr="00265B2E" w14:paraId="14016505" w14:textId="77777777" w:rsidTr="00237D10">
        <w:trPr>
          <w:trHeight w:val="1636"/>
        </w:trPr>
        <w:tc>
          <w:tcPr>
            <w:tcW w:w="10400" w:type="dxa"/>
            <w:tcBorders>
              <w:top w:val="single" w:sz="4" w:space="0" w:color="000000"/>
              <w:left w:val="single" w:sz="4" w:space="0" w:color="000000"/>
              <w:bottom w:val="single" w:sz="4" w:space="0" w:color="000000"/>
              <w:right w:val="single" w:sz="4" w:space="0" w:color="000000"/>
            </w:tcBorders>
          </w:tcPr>
          <w:p w14:paraId="288BBDE9" w14:textId="77777777" w:rsidR="00097517" w:rsidRPr="00265B2E" w:rsidRDefault="00097517" w:rsidP="00265B2E"/>
        </w:tc>
      </w:tr>
    </w:tbl>
    <w:p w14:paraId="148D2E56" w14:textId="77777777" w:rsidR="00097517" w:rsidRPr="00265B2E" w:rsidRDefault="00097517" w:rsidP="00265B2E"/>
    <w:p w14:paraId="07375198" w14:textId="77777777" w:rsidR="00097517" w:rsidRPr="00265B2E" w:rsidRDefault="007C2EDC" w:rsidP="00265B2E">
      <w:r w:rsidRPr="00001A31">
        <w:rPr>
          <w:b/>
        </w:rPr>
        <w:t>4</w:t>
      </w:r>
      <w:r w:rsidR="00097517" w:rsidRPr="00001A31">
        <w:rPr>
          <w:b/>
        </w:rPr>
        <w:t>. LİTERATÜR ÖZETİ:</w:t>
      </w:r>
      <w:r w:rsidR="00097517" w:rsidRPr="00265B2E">
        <w:t xml:space="preserve"> Proje konusu ile ilgili alanda ulusal ve uluslararası literatür taranarak, ham bir literatür listesi değil, kısa bir literatür analizi verilmelidir. Bu analiz, önerilen araştırma konusunun literatürdeki önemini ve doldurulması gereken boşluğu ortaya koymalıdır</w:t>
      </w:r>
      <w:r w:rsidR="00923DAC" w:rsidRPr="00265B2E">
        <w:t>.</w:t>
      </w:r>
    </w:p>
    <w:p w14:paraId="7041D81B"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400"/>
      </w:tblGrid>
      <w:tr w:rsidR="00097517" w:rsidRPr="00265B2E" w14:paraId="6039D886" w14:textId="77777777" w:rsidTr="00237D10">
        <w:trPr>
          <w:trHeight w:val="2200"/>
        </w:trPr>
        <w:tc>
          <w:tcPr>
            <w:tcW w:w="10400" w:type="dxa"/>
            <w:tcBorders>
              <w:top w:val="single" w:sz="4" w:space="0" w:color="000000"/>
              <w:left w:val="single" w:sz="4" w:space="0" w:color="000000"/>
              <w:bottom w:val="single" w:sz="4" w:space="0" w:color="000000"/>
              <w:right w:val="single" w:sz="4" w:space="0" w:color="000000"/>
            </w:tcBorders>
          </w:tcPr>
          <w:p w14:paraId="290C843D" w14:textId="77777777" w:rsidR="00097517" w:rsidRPr="00265B2E" w:rsidRDefault="00097517" w:rsidP="00265B2E"/>
        </w:tc>
      </w:tr>
    </w:tbl>
    <w:p w14:paraId="263467A5" w14:textId="77777777" w:rsidR="00097517" w:rsidRPr="00265B2E" w:rsidRDefault="00097517" w:rsidP="00265B2E"/>
    <w:p w14:paraId="4378EC0C" w14:textId="77777777" w:rsidR="00097517" w:rsidRPr="00265B2E" w:rsidRDefault="007C2EDC" w:rsidP="00265B2E">
      <w:r w:rsidRPr="00001A31">
        <w:rPr>
          <w:b/>
        </w:rPr>
        <w:t>5</w:t>
      </w:r>
      <w:r w:rsidR="00097517" w:rsidRPr="00001A31">
        <w:rPr>
          <w:b/>
        </w:rPr>
        <w:t>. ÖZGÜN DEĞER:</w:t>
      </w:r>
      <w:r w:rsidR="00097517" w:rsidRPr="00265B2E">
        <w:t xml:space="preserve"> Araştırmanın dayandığı hipotez/ler açıkça ortaya konulmalı ve özgün değeri </w:t>
      </w:r>
      <w:r w:rsidR="007A4CDE" w:rsidRPr="00265B2E">
        <w:t>belirgin bir biçimde vurgulanmalıdır</w:t>
      </w:r>
      <w:r w:rsidR="00097517" w:rsidRPr="00265B2E">
        <w:t xml:space="preserve">.  Önerilen yeni teknoloji, metot veya kuramın literatüre nasıl bir katkısı </w:t>
      </w:r>
      <w:r w:rsidR="007A4CDE" w:rsidRPr="00265B2E">
        <w:t xml:space="preserve">olacağı </w:t>
      </w:r>
      <w:r w:rsidR="00097517" w:rsidRPr="00265B2E">
        <w:t>açıklanmalıdır.</w:t>
      </w:r>
    </w:p>
    <w:p w14:paraId="110470AA"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400"/>
      </w:tblGrid>
      <w:tr w:rsidR="00097517" w:rsidRPr="00265B2E" w14:paraId="54E822D0" w14:textId="77777777" w:rsidTr="00237D10">
        <w:trPr>
          <w:trHeight w:val="1860"/>
        </w:trPr>
        <w:tc>
          <w:tcPr>
            <w:tcW w:w="10400" w:type="dxa"/>
            <w:tcBorders>
              <w:top w:val="single" w:sz="4" w:space="0" w:color="000000"/>
              <w:left w:val="single" w:sz="4" w:space="0" w:color="000000"/>
              <w:bottom w:val="single" w:sz="4" w:space="0" w:color="000000"/>
              <w:right w:val="single" w:sz="4" w:space="0" w:color="000000"/>
            </w:tcBorders>
          </w:tcPr>
          <w:p w14:paraId="7262D73D" w14:textId="77777777" w:rsidR="00097517" w:rsidRPr="00265B2E" w:rsidRDefault="00097517" w:rsidP="00265B2E"/>
        </w:tc>
      </w:tr>
    </w:tbl>
    <w:p w14:paraId="688C75E1" w14:textId="77777777" w:rsidR="00097517" w:rsidRPr="00265B2E" w:rsidRDefault="00097517" w:rsidP="00265B2E"/>
    <w:p w14:paraId="6F931D4A" w14:textId="77777777" w:rsidR="00097517" w:rsidRPr="00265B2E" w:rsidRDefault="005F16FD" w:rsidP="00265B2E">
      <w:r w:rsidRPr="00001A31">
        <w:rPr>
          <w:b/>
        </w:rPr>
        <w:t>6</w:t>
      </w:r>
      <w:r w:rsidR="00097517" w:rsidRPr="00001A31">
        <w:rPr>
          <w:b/>
        </w:rPr>
        <w:t>. YÖNTEM:</w:t>
      </w:r>
      <w:r w:rsidR="00097517" w:rsidRPr="00265B2E">
        <w:t xml:space="preserve"> Araştırmanın tasarımı/yaklaşımları ile uyumlu olarak incelenmek üzere seçilen parametreler sıralanmalıdır. </w:t>
      </w:r>
      <w:r w:rsidR="007A4CDE" w:rsidRPr="00265B2E">
        <w:t xml:space="preserve">Amaç ve kapsamla uyumlu olması da gereken bu </w:t>
      </w:r>
      <w:r w:rsidR="00097517" w:rsidRPr="00265B2E">
        <w:t xml:space="preserve">parametrelerin incelenmesi için uygulanacak yöntem ile kullanılacak materyal </w:t>
      </w:r>
      <w:r w:rsidR="007A4CDE" w:rsidRPr="00265B2E">
        <w:t>net bir</w:t>
      </w:r>
      <w:r w:rsidR="00097517" w:rsidRPr="00265B2E">
        <w:t xml:space="preserve"> biçimde tanımlanmalıdır. Yapılacak ölçümler (ya da derlenecek veriler), kurulacak ilişkiler ayrıntılı biçimde anlatılmalıdır.</w:t>
      </w:r>
    </w:p>
    <w:p w14:paraId="79D796F1"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206"/>
      </w:tblGrid>
      <w:tr w:rsidR="00097517" w:rsidRPr="00265B2E" w14:paraId="022FE570" w14:textId="77777777" w:rsidTr="005E6081">
        <w:trPr>
          <w:trHeight w:val="2497"/>
        </w:trPr>
        <w:tc>
          <w:tcPr>
            <w:tcW w:w="10206" w:type="dxa"/>
            <w:tcBorders>
              <w:top w:val="single" w:sz="4" w:space="0" w:color="000000"/>
              <w:left w:val="single" w:sz="4" w:space="0" w:color="000000"/>
              <w:bottom w:val="single" w:sz="4" w:space="0" w:color="000000"/>
              <w:right w:val="single" w:sz="4" w:space="0" w:color="000000"/>
            </w:tcBorders>
          </w:tcPr>
          <w:p w14:paraId="5EC68D84" w14:textId="77777777" w:rsidR="00097517" w:rsidRPr="00265B2E" w:rsidRDefault="00097517" w:rsidP="00265B2E"/>
        </w:tc>
      </w:tr>
    </w:tbl>
    <w:p w14:paraId="02819D0F" w14:textId="77777777" w:rsidR="00ED470B" w:rsidRPr="00265B2E" w:rsidRDefault="00ED470B" w:rsidP="00265B2E"/>
    <w:p w14:paraId="4172F1BD" w14:textId="77777777" w:rsidR="00097517" w:rsidRPr="00265B2E" w:rsidRDefault="005F16FD" w:rsidP="00265B2E">
      <w:r w:rsidRPr="00001A31">
        <w:rPr>
          <w:b/>
        </w:rPr>
        <w:t>7</w:t>
      </w:r>
      <w:r w:rsidR="00097517" w:rsidRPr="00001A31">
        <w:rPr>
          <w:b/>
        </w:rPr>
        <w:t>. ARAŞTIRMA OLANAKLARI:</w:t>
      </w:r>
      <w:r w:rsidR="00097517" w:rsidRPr="00265B2E">
        <w:t xml:space="preserve"> Bu bölümde öneren kuruluşta var olup </w:t>
      </w:r>
      <w:r w:rsidR="007A4CDE" w:rsidRPr="00265B2E">
        <w:t xml:space="preserve">da </w:t>
      </w:r>
      <w:r w:rsidR="00097517" w:rsidRPr="00265B2E">
        <w:t>projede kullanılacak olan altyapı</w:t>
      </w:r>
      <w:r w:rsidR="00371801" w:rsidRPr="00265B2E">
        <w:t>/ekipman</w:t>
      </w:r>
      <w:r w:rsidR="00097517" w:rsidRPr="00265B2E">
        <w:t xml:space="preserve"> olanakları belirtilmelidir.</w:t>
      </w:r>
    </w:p>
    <w:p w14:paraId="71B0AD5A"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261"/>
      </w:tblGrid>
      <w:tr w:rsidR="00097517" w:rsidRPr="00265B2E" w14:paraId="2995BFA5" w14:textId="77777777" w:rsidTr="00237D10">
        <w:trPr>
          <w:trHeight w:val="1870"/>
        </w:trPr>
        <w:tc>
          <w:tcPr>
            <w:tcW w:w="10261" w:type="dxa"/>
            <w:tcBorders>
              <w:top w:val="single" w:sz="4" w:space="0" w:color="000000"/>
              <w:left w:val="single" w:sz="4" w:space="0" w:color="000000"/>
              <w:bottom w:val="single" w:sz="4" w:space="0" w:color="000000"/>
              <w:right w:val="single" w:sz="4" w:space="0" w:color="000000"/>
            </w:tcBorders>
          </w:tcPr>
          <w:p w14:paraId="21F75C1E" w14:textId="77777777" w:rsidR="00097517" w:rsidRPr="00265B2E" w:rsidRDefault="00097517" w:rsidP="00265B2E"/>
        </w:tc>
      </w:tr>
    </w:tbl>
    <w:p w14:paraId="70E5E120" w14:textId="77777777" w:rsidR="00097517" w:rsidRPr="00265B2E" w:rsidRDefault="00097517" w:rsidP="00265B2E"/>
    <w:tbl>
      <w:tblPr>
        <w:tblW w:w="0" w:type="auto"/>
        <w:tblInd w:w="108" w:type="dxa"/>
        <w:tblLayout w:type="fixed"/>
        <w:tblLook w:val="0000" w:firstRow="0" w:lastRow="0" w:firstColumn="0" w:lastColumn="0" w:noHBand="0" w:noVBand="0"/>
      </w:tblPr>
      <w:tblGrid>
        <w:gridCol w:w="3544"/>
        <w:gridCol w:w="6736"/>
      </w:tblGrid>
      <w:tr w:rsidR="00097517" w:rsidRPr="00265B2E" w14:paraId="4B4F6D94" w14:textId="77777777" w:rsidTr="00001A31">
        <w:trPr>
          <w:trHeight w:val="340"/>
        </w:trPr>
        <w:tc>
          <w:tcPr>
            <w:tcW w:w="10280" w:type="dxa"/>
            <w:gridSpan w:val="2"/>
            <w:tcBorders>
              <w:top w:val="single" w:sz="8" w:space="0" w:color="000000"/>
              <w:left w:val="single" w:sz="8" w:space="0" w:color="000000"/>
              <w:bottom w:val="single" w:sz="8" w:space="0" w:color="000000"/>
              <w:right w:val="single" w:sz="8" w:space="0" w:color="000000"/>
            </w:tcBorders>
          </w:tcPr>
          <w:p w14:paraId="3DFA6DB4" w14:textId="77777777" w:rsidR="00097517" w:rsidRPr="00001A31" w:rsidRDefault="00097517" w:rsidP="00001A31">
            <w:pPr>
              <w:jc w:val="center"/>
              <w:rPr>
                <w:b/>
              </w:rPr>
            </w:pPr>
            <w:r w:rsidRPr="00001A31">
              <w:rPr>
                <w:b/>
              </w:rPr>
              <w:t>Projede Kullanılacak Mevcut Makine – Teçhizat Listesi</w:t>
            </w:r>
            <w:r w:rsidR="0007297D">
              <w:rPr>
                <w:b/>
              </w:rPr>
              <w:t xml:space="preserve"> </w:t>
            </w:r>
            <w:r w:rsidR="0007297D">
              <w:rPr>
                <w:rStyle w:val="DipnotBavurusu"/>
                <w:b/>
              </w:rPr>
              <w:footnoteReference w:id="2"/>
            </w:r>
          </w:p>
        </w:tc>
      </w:tr>
      <w:tr w:rsidR="00097517" w:rsidRPr="00265B2E" w14:paraId="0F471468" w14:textId="77777777" w:rsidTr="00001A31">
        <w:trPr>
          <w:trHeight w:val="340"/>
        </w:trPr>
        <w:tc>
          <w:tcPr>
            <w:tcW w:w="3544" w:type="dxa"/>
            <w:tcBorders>
              <w:top w:val="single" w:sz="8" w:space="0" w:color="000000"/>
              <w:left w:val="single" w:sz="8" w:space="0" w:color="000000"/>
              <w:bottom w:val="single" w:sz="8" w:space="0" w:color="000000"/>
            </w:tcBorders>
          </w:tcPr>
          <w:p w14:paraId="412BA2C7" w14:textId="77777777" w:rsidR="00097517" w:rsidRPr="00001A31" w:rsidRDefault="00097517" w:rsidP="00265B2E">
            <w:pPr>
              <w:rPr>
                <w:b/>
              </w:rPr>
            </w:pPr>
            <w:r w:rsidRPr="00001A31">
              <w:rPr>
                <w:b/>
              </w:rPr>
              <w:t>Adı/Modeli</w:t>
            </w:r>
          </w:p>
        </w:tc>
        <w:tc>
          <w:tcPr>
            <w:tcW w:w="6736" w:type="dxa"/>
            <w:tcBorders>
              <w:top w:val="single" w:sz="8" w:space="0" w:color="000000"/>
              <w:left w:val="single" w:sz="8" w:space="0" w:color="000000"/>
              <w:bottom w:val="single" w:sz="8" w:space="0" w:color="000000"/>
              <w:right w:val="single" w:sz="8" w:space="0" w:color="000000"/>
            </w:tcBorders>
          </w:tcPr>
          <w:p w14:paraId="4210883B" w14:textId="77777777" w:rsidR="00097517" w:rsidRPr="00001A31" w:rsidRDefault="00097517" w:rsidP="00265B2E">
            <w:pPr>
              <w:rPr>
                <w:b/>
              </w:rPr>
            </w:pPr>
            <w:r w:rsidRPr="00001A31">
              <w:rPr>
                <w:b/>
              </w:rPr>
              <w:t>Projede Kullanım Amacı</w:t>
            </w:r>
          </w:p>
        </w:tc>
      </w:tr>
      <w:tr w:rsidR="00097517" w:rsidRPr="00265B2E" w14:paraId="74A10CC9" w14:textId="77777777" w:rsidTr="00001A31">
        <w:trPr>
          <w:trHeight w:val="340"/>
        </w:trPr>
        <w:tc>
          <w:tcPr>
            <w:tcW w:w="3544" w:type="dxa"/>
            <w:tcBorders>
              <w:top w:val="single" w:sz="8" w:space="0" w:color="000000"/>
              <w:left w:val="single" w:sz="8" w:space="0" w:color="000000"/>
              <w:bottom w:val="single" w:sz="4" w:space="0" w:color="000000"/>
            </w:tcBorders>
          </w:tcPr>
          <w:p w14:paraId="34E68C82" w14:textId="77777777" w:rsidR="00097517" w:rsidRPr="00265B2E" w:rsidRDefault="00097517" w:rsidP="00265B2E"/>
        </w:tc>
        <w:tc>
          <w:tcPr>
            <w:tcW w:w="6736" w:type="dxa"/>
            <w:tcBorders>
              <w:top w:val="single" w:sz="8" w:space="0" w:color="000000"/>
              <w:left w:val="single" w:sz="8" w:space="0" w:color="000000"/>
              <w:bottom w:val="single" w:sz="4" w:space="0" w:color="000000"/>
              <w:right w:val="single" w:sz="8" w:space="0" w:color="000000"/>
            </w:tcBorders>
          </w:tcPr>
          <w:p w14:paraId="0BA92FF2" w14:textId="77777777" w:rsidR="00097517" w:rsidRPr="00265B2E" w:rsidRDefault="00097517" w:rsidP="00265B2E"/>
        </w:tc>
      </w:tr>
      <w:tr w:rsidR="00097517" w:rsidRPr="00265B2E" w14:paraId="176C55C9" w14:textId="77777777" w:rsidTr="00001A31">
        <w:trPr>
          <w:trHeight w:val="340"/>
        </w:trPr>
        <w:tc>
          <w:tcPr>
            <w:tcW w:w="3544" w:type="dxa"/>
            <w:tcBorders>
              <w:left w:val="single" w:sz="8" w:space="0" w:color="000000"/>
              <w:bottom w:val="single" w:sz="4" w:space="0" w:color="000000"/>
            </w:tcBorders>
          </w:tcPr>
          <w:p w14:paraId="61746BDC" w14:textId="77777777" w:rsidR="00097517" w:rsidRPr="00265B2E" w:rsidRDefault="00097517" w:rsidP="00265B2E"/>
        </w:tc>
        <w:tc>
          <w:tcPr>
            <w:tcW w:w="6736" w:type="dxa"/>
            <w:tcBorders>
              <w:top w:val="single" w:sz="4" w:space="0" w:color="000000"/>
              <w:left w:val="single" w:sz="8" w:space="0" w:color="000000"/>
              <w:bottom w:val="single" w:sz="4" w:space="0" w:color="000000"/>
              <w:right w:val="single" w:sz="8" w:space="0" w:color="000000"/>
            </w:tcBorders>
          </w:tcPr>
          <w:p w14:paraId="4A5AC60A" w14:textId="77777777" w:rsidR="00097517" w:rsidRPr="00265B2E" w:rsidRDefault="00097517" w:rsidP="00265B2E"/>
        </w:tc>
      </w:tr>
      <w:tr w:rsidR="00097517" w:rsidRPr="00265B2E" w14:paraId="6DCBFFB0" w14:textId="77777777" w:rsidTr="00001A31">
        <w:trPr>
          <w:trHeight w:val="340"/>
        </w:trPr>
        <w:tc>
          <w:tcPr>
            <w:tcW w:w="3544" w:type="dxa"/>
            <w:tcBorders>
              <w:left w:val="single" w:sz="8" w:space="0" w:color="000000"/>
              <w:bottom w:val="single" w:sz="4" w:space="0" w:color="000000"/>
            </w:tcBorders>
          </w:tcPr>
          <w:p w14:paraId="3223C5EE" w14:textId="77777777" w:rsidR="00097517" w:rsidRPr="00265B2E" w:rsidRDefault="00097517" w:rsidP="00265B2E"/>
        </w:tc>
        <w:tc>
          <w:tcPr>
            <w:tcW w:w="6736" w:type="dxa"/>
            <w:tcBorders>
              <w:top w:val="single" w:sz="4" w:space="0" w:color="000000"/>
              <w:left w:val="single" w:sz="8" w:space="0" w:color="000000"/>
              <w:bottom w:val="single" w:sz="4" w:space="0" w:color="000000"/>
              <w:right w:val="single" w:sz="8" w:space="0" w:color="000000"/>
            </w:tcBorders>
          </w:tcPr>
          <w:p w14:paraId="216D00FF" w14:textId="77777777" w:rsidR="00097517" w:rsidRPr="00265B2E" w:rsidRDefault="00097517" w:rsidP="00265B2E"/>
        </w:tc>
      </w:tr>
      <w:tr w:rsidR="00097517" w:rsidRPr="00265B2E" w14:paraId="51D6704E" w14:textId="77777777" w:rsidTr="00001A31">
        <w:trPr>
          <w:trHeight w:val="340"/>
        </w:trPr>
        <w:tc>
          <w:tcPr>
            <w:tcW w:w="3544" w:type="dxa"/>
            <w:tcBorders>
              <w:left w:val="single" w:sz="8" w:space="0" w:color="000000"/>
              <w:bottom w:val="single" w:sz="8" w:space="0" w:color="000000"/>
            </w:tcBorders>
          </w:tcPr>
          <w:p w14:paraId="461D06F6" w14:textId="77777777" w:rsidR="00097517" w:rsidRPr="00265B2E" w:rsidRDefault="00097517" w:rsidP="00265B2E"/>
        </w:tc>
        <w:tc>
          <w:tcPr>
            <w:tcW w:w="6736" w:type="dxa"/>
            <w:tcBorders>
              <w:top w:val="single" w:sz="4" w:space="0" w:color="000000"/>
              <w:left w:val="single" w:sz="8" w:space="0" w:color="000000"/>
              <w:bottom w:val="single" w:sz="8" w:space="0" w:color="000000"/>
              <w:right w:val="single" w:sz="8" w:space="0" w:color="000000"/>
            </w:tcBorders>
          </w:tcPr>
          <w:p w14:paraId="62A0E74D" w14:textId="77777777" w:rsidR="00097517" w:rsidRPr="00265B2E" w:rsidRDefault="00097517" w:rsidP="00265B2E"/>
        </w:tc>
      </w:tr>
    </w:tbl>
    <w:p w14:paraId="2A9F396D" w14:textId="77777777" w:rsidR="00A933DB" w:rsidRPr="00265B2E" w:rsidRDefault="00A933DB" w:rsidP="00265B2E"/>
    <w:p w14:paraId="396AE350" w14:textId="77777777" w:rsidR="00A933DB" w:rsidRPr="00265B2E" w:rsidRDefault="00A933DB" w:rsidP="00265B2E">
      <w:r w:rsidRPr="00001A31">
        <w:rPr>
          <w:b/>
        </w:rPr>
        <w:t>8. YAYGIN ETKİ/KATMA DEĞER:</w:t>
      </w:r>
      <w:r w:rsidRPr="00265B2E">
        <w:t xml:space="preserve"> Projenin gerçekleştirilmesi sonucunda ulusal ekonomiye, toplumsal refaha ve bilimsel birikime yapılabilecek katkılar ve sağlanabilecek yararlar tartışılmalı ve elde edileceği umulan sonuçlardan kimlerin ne şekilde yararlanabileceği belirtilmelidir.</w:t>
      </w:r>
    </w:p>
    <w:p w14:paraId="549F504C" w14:textId="77777777" w:rsidR="00A933DB" w:rsidRPr="00265B2E" w:rsidRDefault="00A933DB" w:rsidP="00265B2E"/>
    <w:tbl>
      <w:tblPr>
        <w:tblW w:w="0" w:type="auto"/>
        <w:tblInd w:w="108" w:type="dxa"/>
        <w:tblLayout w:type="fixed"/>
        <w:tblLook w:val="0000" w:firstRow="0" w:lastRow="0" w:firstColumn="0" w:lastColumn="0" w:noHBand="0" w:noVBand="0"/>
      </w:tblPr>
      <w:tblGrid>
        <w:gridCol w:w="10400"/>
      </w:tblGrid>
      <w:tr w:rsidR="00A933DB" w:rsidRPr="00265B2E" w14:paraId="4E927EBF" w14:textId="77777777" w:rsidTr="00237D10">
        <w:trPr>
          <w:trHeight w:val="2070"/>
        </w:trPr>
        <w:tc>
          <w:tcPr>
            <w:tcW w:w="10400" w:type="dxa"/>
            <w:tcBorders>
              <w:top w:val="single" w:sz="4" w:space="0" w:color="000000"/>
              <w:left w:val="single" w:sz="4" w:space="0" w:color="000000"/>
              <w:bottom w:val="single" w:sz="4" w:space="0" w:color="000000"/>
              <w:right w:val="single" w:sz="4" w:space="0" w:color="000000"/>
            </w:tcBorders>
          </w:tcPr>
          <w:p w14:paraId="7ED86473" w14:textId="77777777" w:rsidR="00A933DB" w:rsidRPr="00265B2E" w:rsidRDefault="00A933DB" w:rsidP="00265B2E"/>
        </w:tc>
      </w:tr>
    </w:tbl>
    <w:p w14:paraId="65153FAC" w14:textId="77777777" w:rsidR="00097517" w:rsidRPr="00265B2E" w:rsidRDefault="00097517" w:rsidP="00265B2E"/>
    <w:p w14:paraId="7B38A4F7" w14:textId="77777777" w:rsidR="00237D10" w:rsidRPr="00265B2E" w:rsidRDefault="00237D10" w:rsidP="00265B2E"/>
    <w:p w14:paraId="471D7EC2" w14:textId="77777777" w:rsidR="00237D10" w:rsidRPr="00265B2E" w:rsidRDefault="00237D10" w:rsidP="00265B2E">
      <w:pPr>
        <w:sectPr w:rsidR="00237D10" w:rsidRPr="00265B2E" w:rsidSect="00F7153A">
          <w:footnotePr>
            <w:pos w:val="beneathText"/>
          </w:footnotePr>
          <w:pgSz w:w="11899" w:h="16837"/>
          <w:pgMar w:top="1134" w:right="851" w:bottom="1134" w:left="851" w:header="709" w:footer="567" w:gutter="0"/>
          <w:cols w:space="708"/>
          <w:docGrid w:linePitch="360"/>
        </w:sectPr>
      </w:pPr>
    </w:p>
    <w:p w14:paraId="5194A906" w14:textId="77777777" w:rsidR="00097517" w:rsidRPr="00265B2E" w:rsidRDefault="00A933DB" w:rsidP="00265B2E">
      <w:r w:rsidRPr="00001A31">
        <w:rPr>
          <w:b/>
        </w:rPr>
        <w:lastRenderedPageBreak/>
        <w:t>9</w:t>
      </w:r>
      <w:r w:rsidR="00097517" w:rsidRPr="00001A31">
        <w:rPr>
          <w:b/>
        </w:rPr>
        <w:t>. ÇALIŞMA TAKVİMİ:</w:t>
      </w:r>
      <w:r w:rsidR="00097517" w:rsidRPr="00265B2E">
        <w:t xml:space="preserve"> Projede yer alacak başlıca iş paketleri ve bunlar için önerilen zamanlama, </w:t>
      </w:r>
      <w:r w:rsidR="0080211F" w:rsidRPr="00001A31">
        <w:rPr>
          <w:u w:val="single"/>
        </w:rPr>
        <w:t>İ</w:t>
      </w:r>
      <w:r w:rsidR="00097517" w:rsidRPr="00001A31">
        <w:rPr>
          <w:u w:val="single"/>
        </w:rPr>
        <w:t>ş-</w:t>
      </w:r>
      <w:r w:rsidR="0080211F" w:rsidRPr="00001A31">
        <w:rPr>
          <w:u w:val="single"/>
        </w:rPr>
        <w:t>Z</w:t>
      </w:r>
      <w:r w:rsidR="00097517" w:rsidRPr="00001A31">
        <w:rPr>
          <w:u w:val="single"/>
        </w:rPr>
        <w:t xml:space="preserve">aman </w:t>
      </w:r>
      <w:r w:rsidR="0080211F" w:rsidRPr="00001A31">
        <w:rPr>
          <w:u w:val="single"/>
        </w:rPr>
        <w:t>Ç</w:t>
      </w:r>
      <w:r w:rsidR="00097517" w:rsidRPr="00001A31">
        <w:rPr>
          <w:u w:val="single"/>
        </w:rPr>
        <w:t>izelgesi</w:t>
      </w:r>
      <w:r w:rsidR="00097517" w:rsidRPr="00265B2E">
        <w:t xml:space="preserve"> halinde verilmelidir. Ayrıca, projenin belli başlı aşamaları ve bunlardan her</w:t>
      </w:r>
      <w:r w:rsidR="00001A31">
        <w:t xml:space="preserve"> </w:t>
      </w:r>
      <w:r w:rsidR="00097517" w:rsidRPr="00265B2E">
        <w:t xml:space="preserve">birinin ne zaman gerçekleşeceği, bu aşamalarda görev alacak proje personeli ve iş tanımları </w:t>
      </w:r>
      <w:r w:rsidR="00097517" w:rsidRPr="00001A31">
        <w:rPr>
          <w:b/>
        </w:rPr>
        <w:t>ek sayfa</w:t>
      </w:r>
      <w:r w:rsidR="00097517" w:rsidRPr="00265B2E">
        <w:t xml:space="preserve"> kullanılarak ayrıntılı olarak yazılmalıdır. Personelin niteliği (</w:t>
      </w:r>
      <w:r w:rsidR="00BC7D3F" w:rsidRPr="00265B2E">
        <w:t>yönetici</w:t>
      </w:r>
      <w:r w:rsidR="00097517" w:rsidRPr="00265B2E">
        <w:t>, araştırmacı, danışman ve bursiyer) belirtilmelidir. Gelişme ve sonuç raporu hazırlama aşamaları proje çalışmalarına paralel olarak yürütülmeli</w:t>
      </w:r>
      <w:r w:rsidR="007A4CDE" w:rsidRPr="00265B2E">
        <w:t xml:space="preserve"> ve </w:t>
      </w:r>
      <w:r w:rsidR="00097517" w:rsidRPr="00265B2E">
        <w:t>ayrı bir iş paketi olarak gösterilmemelidir.</w:t>
      </w:r>
    </w:p>
    <w:p w14:paraId="4F252F22" w14:textId="77777777" w:rsidR="00097517" w:rsidRPr="00265B2E" w:rsidRDefault="00097517" w:rsidP="00265B2E"/>
    <w:p w14:paraId="608E1107" w14:textId="77777777" w:rsidR="00097517" w:rsidRPr="0081482E" w:rsidRDefault="00097517" w:rsidP="0081482E">
      <w:pPr>
        <w:jc w:val="left"/>
        <w:rPr>
          <w:b/>
        </w:rPr>
      </w:pPr>
      <w:r w:rsidRPr="0081482E">
        <w:rPr>
          <w:b/>
        </w:rPr>
        <w:t>İŞ-ZAMAN ÇİZELGESİ</w:t>
      </w:r>
      <w:r w:rsidR="0081482E">
        <w:rPr>
          <w:b/>
        </w:rPr>
        <w:t>:</w:t>
      </w:r>
    </w:p>
    <w:tbl>
      <w:tblPr>
        <w:tblW w:w="15710" w:type="dxa"/>
        <w:tblInd w:w="108" w:type="dxa"/>
        <w:tblLayout w:type="fixed"/>
        <w:tblLook w:val="0000" w:firstRow="0" w:lastRow="0" w:firstColumn="0" w:lastColumn="0" w:noHBand="0" w:noVBand="0"/>
      </w:tblPr>
      <w:tblGrid>
        <w:gridCol w:w="1418"/>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ED470B" w:rsidRPr="00265B2E" w14:paraId="497E1D98" w14:textId="77777777" w:rsidTr="0007297D">
        <w:trPr>
          <w:trHeight w:hRule="exact" w:val="397"/>
        </w:trPr>
        <w:tc>
          <w:tcPr>
            <w:tcW w:w="1418" w:type="dxa"/>
            <w:vMerge w:val="restart"/>
            <w:tcBorders>
              <w:top w:val="single" w:sz="4" w:space="0" w:color="000000"/>
              <w:left w:val="single" w:sz="4" w:space="0" w:color="000000"/>
              <w:bottom w:val="single" w:sz="4" w:space="0" w:color="000000"/>
            </w:tcBorders>
            <w:vAlign w:val="center"/>
          </w:tcPr>
          <w:p w14:paraId="4530260A" w14:textId="77777777" w:rsidR="00097517" w:rsidRPr="00001A31" w:rsidRDefault="00097517" w:rsidP="00001A31">
            <w:pPr>
              <w:jc w:val="left"/>
              <w:rPr>
                <w:b/>
                <w:sz w:val="20"/>
              </w:rPr>
            </w:pPr>
            <w:r w:rsidRPr="00001A31">
              <w:rPr>
                <w:b/>
                <w:sz w:val="20"/>
              </w:rPr>
              <w:t>İş Paketi Ad/Tanım</w:t>
            </w:r>
          </w:p>
        </w:tc>
        <w:tc>
          <w:tcPr>
            <w:tcW w:w="14292" w:type="dxa"/>
            <w:gridSpan w:val="3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302812" w14:textId="77777777" w:rsidR="00097517" w:rsidRPr="00001A31" w:rsidRDefault="00097517" w:rsidP="00001A31">
            <w:pPr>
              <w:jc w:val="center"/>
              <w:rPr>
                <w:b/>
                <w:sz w:val="20"/>
              </w:rPr>
            </w:pPr>
            <w:r w:rsidRPr="00001A31">
              <w:rPr>
                <w:b/>
                <w:sz w:val="20"/>
              </w:rPr>
              <w:t>AYLAR</w:t>
            </w:r>
          </w:p>
        </w:tc>
      </w:tr>
      <w:tr w:rsidR="00237D10" w:rsidRPr="00265B2E" w14:paraId="5CED550E" w14:textId="77777777" w:rsidTr="0007297D">
        <w:trPr>
          <w:cantSplit/>
          <w:trHeight w:hRule="exact" w:val="669"/>
        </w:trPr>
        <w:tc>
          <w:tcPr>
            <w:tcW w:w="1418" w:type="dxa"/>
            <w:vMerge/>
            <w:tcBorders>
              <w:top w:val="single" w:sz="4" w:space="0" w:color="000000"/>
              <w:left w:val="single" w:sz="4" w:space="0" w:color="000000"/>
              <w:bottom w:val="single" w:sz="4" w:space="0" w:color="000000"/>
            </w:tcBorders>
            <w:vAlign w:val="center"/>
          </w:tcPr>
          <w:p w14:paraId="06422F02"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4120A96" w14:textId="77777777" w:rsidR="00097517" w:rsidRPr="00001A31" w:rsidRDefault="00097517" w:rsidP="0081482E">
            <w:pPr>
              <w:ind w:left="113" w:right="113"/>
              <w:rPr>
                <w:sz w:val="16"/>
                <w:szCs w:val="16"/>
              </w:rPr>
            </w:pPr>
            <w:r w:rsidRPr="00001A31">
              <w:rPr>
                <w:sz w:val="16"/>
                <w:szCs w:val="16"/>
              </w:rPr>
              <w:t>1</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32CF270" w14:textId="77777777" w:rsidR="00097517" w:rsidRPr="00001A31" w:rsidRDefault="00097517" w:rsidP="0081482E">
            <w:pPr>
              <w:ind w:left="113" w:right="113"/>
              <w:rPr>
                <w:sz w:val="16"/>
                <w:szCs w:val="16"/>
              </w:rPr>
            </w:pPr>
            <w:r w:rsidRPr="00001A31">
              <w:rPr>
                <w:sz w:val="16"/>
                <w:szCs w:val="16"/>
              </w:rPr>
              <w:t>2</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5E5D7346" w14:textId="77777777" w:rsidR="00097517" w:rsidRPr="00001A31" w:rsidRDefault="00097517" w:rsidP="0081482E">
            <w:pPr>
              <w:ind w:left="113" w:right="113"/>
              <w:rPr>
                <w:sz w:val="16"/>
                <w:szCs w:val="16"/>
              </w:rPr>
            </w:pPr>
            <w:r w:rsidRPr="00001A31">
              <w:rPr>
                <w:sz w:val="16"/>
                <w:szCs w:val="16"/>
              </w:rPr>
              <w:t>3</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421C344C" w14:textId="77777777" w:rsidR="00097517" w:rsidRPr="00001A31" w:rsidRDefault="00097517" w:rsidP="0081482E">
            <w:pPr>
              <w:ind w:left="113" w:right="113"/>
              <w:rPr>
                <w:sz w:val="16"/>
                <w:szCs w:val="16"/>
              </w:rPr>
            </w:pPr>
            <w:r w:rsidRPr="00001A31">
              <w:rPr>
                <w:sz w:val="16"/>
                <w:szCs w:val="16"/>
              </w:rPr>
              <w:t>4</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4F0F28B7" w14:textId="77777777" w:rsidR="00097517" w:rsidRPr="00001A31" w:rsidRDefault="00097517" w:rsidP="0081482E">
            <w:pPr>
              <w:ind w:left="113" w:right="113"/>
              <w:rPr>
                <w:sz w:val="16"/>
                <w:szCs w:val="16"/>
              </w:rPr>
            </w:pPr>
            <w:r w:rsidRPr="00001A31">
              <w:rPr>
                <w:sz w:val="16"/>
                <w:szCs w:val="16"/>
              </w:rPr>
              <w:t>5</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1399DDE8" w14:textId="77777777" w:rsidR="00097517" w:rsidRPr="00001A31" w:rsidRDefault="00097517" w:rsidP="0081482E">
            <w:pPr>
              <w:ind w:left="113" w:right="113"/>
              <w:rPr>
                <w:sz w:val="16"/>
                <w:szCs w:val="16"/>
              </w:rPr>
            </w:pPr>
            <w:r w:rsidRPr="00001A31">
              <w:rPr>
                <w:sz w:val="16"/>
                <w:szCs w:val="16"/>
              </w:rPr>
              <w:t>6</w:t>
            </w:r>
          </w:p>
        </w:tc>
        <w:tc>
          <w:tcPr>
            <w:tcW w:w="397" w:type="dxa"/>
            <w:tcBorders>
              <w:left w:val="single" w:sz="4" w:space="0" w:color="000000"/>
              <w:bottom w:val="single" w:sz="4" w:space="0" w:color="000000"/>
            </w:tcBorders>
            <w:textDirection w:val="tbRl"/>
            <w:vAlign w:val="center"/>
          </w:tcPr>
          <w:p w14:paraId="10E2D690" w14:textId="77777777" w:rsidR="00097517" w:rsidRPr="00001A31" w:rsidRDefault="00097517" w:rsidP="0081482E">
            <w:pPr>
              <w:ind w:left="113" w:right="113"/>
              <w:rPr>
                <w:sz w:val="16"/>
                <w:szCs w:val="16"/>
              </w:rPr>
            </w:pPr>
            <w:r w:rsidRPr="00001A31">
              <w:rPr>
                <w:sz w:val="16"/>
                <w:szCs w:val="16"/>
              </w:rPr>
              <w:t>7</w:t>
            </w:r>
          </w:p>
        </w:tc>
        <w:tc>
          <w:tcPr>
            <w:tcW w:w="397" w:type="dxa"/>
            <w:tcBorders>
              <w:left w:val="single" w:sz="4" w:space="0" w:color="000000"/>
              <w:bottom w:val="single" w:sz="4" w:space="0" w:color="000000"/>
            </w:tcBorders>
            <w:textDirection w:val="tbRl"/>
            <w:vAlign w:val="center"/>
          </w:tcPr>
          <w:p w14:paraId="694E1E83" w14:textId="77777777" w:rsidR="00097517" w:rsidRPr="00001A31" w:rsidRDefault="00097517" w:rsidP="0081482E">
            <w:pPr>
              <w:ind w:left="113" w:right="113"/>
              <w:rPr>
                <w:sz w:val="16"/>
                <w:szCs w:val="16"/>
              </w:rPr>
            </w:pPr>
            <w:r w:rsidRPr="00001A31">
              <w:rPr>
                <w:sz w:val="16"/>
                <w:szCs w:val="16"/>
              </w:rPr>
              <w:t>8</w:t>
            </w:r>
          </w:p>
        </w:tc>
        <w:tc>
          <w:tcPr>
            <w:tcW w:w="397" w:type="dxa"/>
            <w:tcBorders>
              <w:left w:val="single" w:sz="4" w:space="0" w:color="000000"/>
              <w:bottom w:val="single" w:sz="4" w:space="0" w:color="000000"/>
            </w:tcBorders>
            <w:textDirection w:val="tbRl"/>
            <w:vAlign w:val="center"/>
          </w:tcPr>
          <w:p w14:paraId="74F57D60" w14:textId="77777777" w:rsidR="00097517" w:rsidRPr="00001A31" w:rsidRDefault="00097517" w:rsidP="0081482E">
            <w:pPr>
              <w:ind w:left="113" w:right="113"/>
              <w:rPr>
                <w:sz w:val="16"/>
                <w:szCs w:val="16"/>
              </w:rPr>
            </w:pPr>
            <w:r w:rsidRPr="00001A31">
              <w:rPr>
                <w:sz w:val="16"/>
                <w:szCs w:val="16"/>
              </w:rPr>
              <w:t>9</w:t>
            </w:r>
          </w:p>
        </w:tc>
        <w:tc>
          <w:tcPr>
            <w:tcW w:w="397" w:type="dxa"/>
            <w:tcBorders>
              <w:left w:val="single" w:sz="4" w:space="0" w:color="000000"/>
              <w:bottom w:val="single" w:sz="4" w:space="0" w:color="000000"/>
            </w:tcBorders>
            <w:textDirection w:val="tbRl"/>
            <w:vAlign w:val="center"/>
          </w:tcPr>
          <w:p w14:paraId="08D7BA66" w14:textId="77777777" w:rsidR="00097517" w:rsidRPr="00001A31" w:rsidRDefault="00097517" w:rsidP="0081482E">
            <w:pPr>
              <w:ind w:left="113" w:right="113"/>
              <w:rPr>
                <w:sz w:val="16"/>
                <w:szCs w:val="16"/>
              </w:rPr>
            </w:pPr>
            <w:r w:rsidRPr="00001A31">
              <w:rPr>
                <w:sz w:val="16"/>
                <w:szCs w:val="16"/>
              </w:rPr>
              <w:t>10</w:t>
            </w:r>
          </w:p>
        </w:tc>
        <w:tc>
          <w:tcPr>
            <w:tcW w:w="397" w:type="dxa"/>
            <w:tcBorders>
              <w:left w:val="single" w:sz="4" w:space="0" w:color="000000"/>
              <w:bottom w:val="single" w:sz="4" w:space="0" w:color="000000"/>
            </w:tcBorders>
            <w:textDirection w:val="tbRl"/>
            <w:vAlign w:val="center"/>
          </w:tcPr>
          <w:p w14:paraId="57168B88" w14:textId="77777777" w:rsidR="00097517" w:rsidRPr="00001A31" w:rsidRDefault="00097517" w:rsidP="0081482E">
            <w:pPr>
              <w:ind w:left="113" w:right="113"/>
              <w:rPr>
                <w:sz w:val="16"/>
                <w:szCs w:val="16"/>
              </w:rPr>
            </w:pPr>
            <w:r w:rsidRPr="00001A31">
              <w:rPr>
                <w:sz w:val="16"/>
                <w:szCs w:val="16"/>
              </w:rPr>
              <w:t>11</w:t>
            </w:r>
          </w:p>
        </w:tc>
        <w:tc>
          <w:tcPr>
            <w:tcW w:w="397" w:type="dxa"/>
            <w:tcBorders>
              <w:left w:val="single" w:sz="4" w:space="0" w:color="000000"/>
              <w:bottom w:val="single" w:sz="4" w:space="0" w:color="000000"/>
            </w:tcBorders>
            <w:textDirection w:val="tbRl"/>
            <w:vAlign w:val="center"/>
          </w:tcPr>
          <w:p w14:paraId="16F3CE41" w14:textId="77777777" w:rsidR="00097517" w:rsidRPr="00001A31" w:rsidRDefault="00097517" w:rsidP="0081482E">
            <w:pPr>
              <w:ind w:left="113" w:right="113"/>
              <w:rPr>
                <w:sz w:val="16"/>
                <w:szCs w:val="16"/>
              </w:rPr>
            </w:pPr>
            <w:r w:rsidRPr="00001A31">
              <w:rPr>
                <w:sz w:val="16"/>
                <w:szCs w:val="16"/>
              </w:rPr>
              <w:t>12</w:t>
            </w:r>
          </w:p>
        </w:tc>
        <w:tc>
          <w:tcPr>
            <w:tcW w:w="397" w:type="dxa"/>
            <w:tcBorders>
              <w:left w:val="single" w:sz="8" w:space="0" w:color="000000"/>
              <w:bottom w:val="single" w:sz="4" w:space="0" w:color="000000"/>
            </w:tcBorders>
            <w:shd w:val="clear" w:color="auto" w:fill="D9D9D9" w:themeFill="background1" w:themeFillShade="D9"/>
            <w:textDirection w:val="tbRl"/>
            <w:vAlign w:val="center"/>
          </w:tcPr>
          <w:p w14:paraId="223C5208" w14:textId="77777777" w:rsidR="00097517" w:rsidRPr="00001A31" w:rsidRDefault="00097517" w:rsidP="0081482E">
            <w:pPr>
              <w:ind w:left="113" w:right="113"/>
              <w:rPr>
                <w:sz w:val="16"/>
                <w:szCs w:val="16"/>
              </w:rPr>
            </w:pPr>
            <w:r w:rsidRPr="00001A31">
              <w:rPr>
                <w:sz w:val="16"/>
                <w:szCs w:val="16"/>
              </w:rPr>
              <w:t>13</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7F23BC24" w14:textId="77777777" w:rsidR="00097517" w:rsidRPr="00001A31" w:rsidRDefault="00097517" w:rsidP="0081482E">
            <w:pPr>
              <w:ind w:left="113" w:right="113"/>
              <w:rPr>
                <w:sz w:val="16"/>
                <w:szCs w:val="16"/>
              </w:rPr>
            </w:pPr>
            <w:r w:rsidRPr="00001A31">
              <w:rPr>
                <w:sz w:val="16"/>
                <w:szCs w:val="16"/>
              </w:rPr>
              <w:t>14</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18F5BCF9" w14:textId="77777777" w:rsidR="00097517" w:rsidRPr="00001A31" w:rsidRDefault="00097517" w:rsidP="0081482E">
            <w:pPr>
              <w:ind w:left="113" w:right="113"/>
              <w:rPr>
                <w:sz w:val="16"/>
                <w:szCs w:val="16"/>
              </w:rPr>
            </w:pPr>
            <w:r w:rsidRPr="00001A31">
              <w:rPr>
                <w:sz w:val="16"/>
                <w:szCs w:val="16"/>
              </w:rPr>
              <w:t>15</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265F54BB" w14:textId="77777777" w:rsidR="00097517" w:rsidRPr="00001A31" w:rsidRDefault="00097517" w:rsidP="0081482E">
            <w:pPr>
              <w:ind w:left="113" w:right="113"/>
              <w:rPr>
                <w:sz w:val="16"/>
                <w:szCs w:val="16"/>
              </w:rPr>
            </w:pPr>
            <w:r w:rsidRPr="00001A31">
              <w:rPr>
                <w:sz w:val="16"/>
                <w:szCs w:val="16"/>
              </w:rPr>
              <w:t>16</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2424D38" w14:textId="77777777" w:rsidR="00097517" w:rsidRPr="00001A31" w:rsidRDefault="00097517" w:rsidP="0081482E">
            <w:pPr>
              <w:ind w:left="113" w:right="113"/>
              <w:rPr>
                <w:sz w:val="16"/>
                <w:szCs w:val="16"/>
              </w:rPr>
            </w:pPr>
            <w:r w:rsidRPr="00001A31">
              <w:rPr>
                <w:sz w:val="16"/>
                <w:szCs w:val="16"/>
              </w:rPr>
              <w:t>17</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4993B88" w14:textId="77777777" w:rsidR="00097517" w:rsidRPr="00001A31" w:rsidRDefault="00097517" w:rsidP="0081482E">
            <w:pPr>
              <w:ind w:left="113" w:right="113"/>
              <w:rPr>
                <w:sz w:val="16"/>
                <w:szCs w:val="16"/>
              </w:rPr>
            </w:pPr>
            <w:r w:rsidRPr="00001A31">
              <w:rPr>
                <w:sz w:val="16"/>
                <w:szCs w:val="16"/>
              </w:rPr>
              <w:t>18</w:t>
            </w:r>
          </w:p>
        </w:tc>
        <w:tc>
          <w:tcPr>
            <w:tcW w:w="397" w:type="dxa"/>
            <w:tcBorders>
              <w:left w:val="single" w:sz="4" w:space="0" w:color="000000"/>
              <w:bottom w:val="single" w:sz="4" w:space="0" w:color="000000"/>
            </w:tcBorders>
            <w:textDirection w:val="tbRl"/>
            <w:vAlign w:val="center"/>
          </w:tcPr>
          <w:p w14:paraId="758D903E" w14:textId="77777777" w:rsidR="00097517" w:rsidRPr="00001A31" w:rsidRDefault="00097517" w:rsidP="0081482E">
            <w:pPr>
              <w:ind w:left="113" w:right="113"/>
              <w:rPr>
                <w:sz w:val="16"/>
                <w:szCs w:val="16"/>
              </w:rPr>
            </w:pPr>
            <w:r w:rsidRPr="00001A31">
              <w:rPr>
                <w:sz w:val="16"/>
                <w:szCs w:val="16"/>
              </w:rPr>
              <w:t>19</w:t>
            </w:r>
          </w:p>
        </w:tc>
        <w:tc>
          <w:tcPr>
            <w:tcW w:w="397" w:type="dxa"/>
            <w:tcBorders>
              <w:left w:val="single" w:sz="4" w:space="0" w:color="000000"/>
              <w:bottom w:val="single" w:sz="4" w:space="0" w:color="000000"/>
            </w:tcBorders>
            <w:textDirection w:val="tbRl"/>
            <w:vAlign w:val="center"/>
          </w:tcPr>
          <w:p w14:paraId="52E3916F" w14:textId="77777777" w:rsidR="00097517" w:rsidRPr="00001A31" w:rsidRDefault="00097517" w:rsidP="0081482E">
            <w:pPr>
              <w:ind w:left="113" w:right="113"/>
              <w:rPr>
                <w:sz w:val="16"/>
                <w:szCs w:val="16"/>
              </w:rPr>
            </w:pPr>
            <w:r w:rsidRPr="00001A31">
              <w:rPr>
                <w:sz w:val="16"/>
                <w:szCs w:val="16"/>
              </w:rPr>
              <w:t>20</w:t>
            </w:r>
          </w:p>
        </w:tc>
        <w:tc>
          <w:tcPr>
            <w:tcW w:w="397" w:type="dxa"/>
            <w:tcBorders>
              <w:left w:val="single" w:sz="4" w:space="0" w:color="000000"/>
              <w:bottom w:val="single" w:sz="4" w:space="0" w:color="000000"/>
            </w:tcBorders>
            <w:textDirection w:val="tbRl"/>
            <w:vAlign w:val="center"/>
          </w:tcPr>
          <w:p w14:paraId="7F4F335A" w14:textId="77777777" w:rsidR="00097517" w:rsidRPr="00001A31" w:rsidRDefault="00097517" w:rsidP="0081482E">
            <w:pPr>
              <w:ind w:left="113" w:right="113"/>
              <w:rPr>
                <w:sz w:val="16"/>
                <w:szCs w:val="16"/>
              </w:rPr>
            </w:pPr>
            <w:r w:rsidRPr="00001A31">
              <w:rPr>
                <w:sz w:val="16"/>
                <w:szCs w:val="16"/>
              </w:rPr>
              <w:t>21</w:t>
            </w:r>
          </w:p>
        </w:tc>
        <w:tc>
          <w:tcPr>
            <w:tcW w:w="397" w:type="dxa"/>
            <w:tcBorders>
              <w:left w:val="single" w:sz="4" w:space="0" w:color="000000"/>
              <w:bottom w:val="single" w:sz="4" w:space="0" w:color="000000"/>
            </w:tcBorders>
            <w:textDirection w:val="tbRl"/>
            <w:vAlign w:val="center"/>
          </w:tcPr>
          <w:p w14:paraId="1C71F058" w14:textId="77777777" w:rsidR="00097517" w:rsidRPr="00001A31" w:rsidRDefault="00097517" w:rsidP="0081482E">
            <w:pPr>
              <w:ind w:left="113" w:right="113"/>
              <w:rPr>
                <w:sz w:val="16"/>
                <w:szCs w:val="16"/>
              </w:rPr>
            </w:pPr>
            <w:r w:rsidRPr="00001A31">
              <w:rPr>
                <w:sz w:val="16"/>
                <w:szCs w:val="16"/>
              </w:rPr>
              <w:t>22</w:t>
            </w:r>
          </w:p>
        </w:tc>
        <w:tc>
          <w:tcPr>
            <w:tcW w:w="397" w:type="dxa"/>
            <w:tcBorders>
              <w:left w:val="single" w:sz="4" w:space="0" w:color="000000"/>
              <w:bottom w:val="single" w:sz="4" w:space="0" w:color="000000"/>
            </w:tcBorders>
            <w:textDirection w:val="tbRl"/>
            <w:vAlign w:val="center"/>
          </w:tcPr>
          <w:p w14:paraId="5A1E2221" w14:textId="77777777" w:rsidR="00097517" w:rsidRPr="00001A31" w:rsidRDefault="00097517" w:rsidP="0081482E">
            <w:pPr>
              <w:ind w:left="113" w:right="113"/>
              <w:rPr>
                <w:sz w:val="16"/>
                <w:szCs w:val="16"/>
              </w:rPr>
            </w:pPr>
            <w:r w:rsidRPr="00001A31">
              <w:rPr>
                <w:sz w:val="16"/>
                <w:szCs w:val="16"/>
              </w:rPr>
              <w:t>23</w:t>
            </w:r>
          </w:p>
        </w:tc>
        <w:tc>
          <w:tcPr>
            <w:tcW w:w="397" w:type="dxa"/>
            <w:tcBorders>
              <w:left w:val="single" w:sz="4" w:space="0" w:color="000000"/>
              <w:bottom w:val="single" w:sz="4" w:space="0" w:color="000000"/>
            </w:tcBorders>
            <w:textDirection w:val="tbRl"/>
            <w:vAlign w:val="center"/>
          </w:tcPr>
          <w:p w14:paraId="511034BD" w14:textId="77777777" w:rsidR="00097517" w:rsidRPr="00001A31" w:rsidRDefault="00097517" w:rsidP="0081482E">
            <w:pPr>
              <w:ind w:left="113" w:right="113"/>
              <w:rPr>
                <w:sz w:val="16"/>
                <w:szCs w:val="16"/>
              </w:rPr>
            </w:pPr>
            <w:r w:rsidRPr="00001A31">
              <w:rPr>
                <w:sz w:val="16"/>
                <w:szCs w:val="16"/>
              </w:rPr>
              <w:t>24</w:t>
            </w:r>
          </w:p>
        </w:tc>
        <w:tc>
          <w:tcPr>
            <w:tcW w:w="397" w:type="dxa"/>
            <w:tcBorders>
              <w:left w:val="single" w:sz="8" w:space="0" w:color="000000"/>
              <w:bottom w:val="single" w:sz="4" w:space="0" w:color="000000"/>
            </w:tcBorders>
            <w:shd w:val="clear" w:color="auto" w:fill="D9D9D9" w:themeFill="background1" w:themeFillShade="D9"/>
            <w:textDirection w:val="tbRl"/>
            <w:vAlign w:val="center"/>
          </w:tcPr>
          <w:p w14:paraId="75C40DF3" w14:textId="77777777" w:rsidR="00097517" w:rsidRPr="00001A31" w:rsidRDefault="00097517" w:rsidP="0081482E">
            <w:pPr>
              <w:ind w:left="113" w:right="113"/>
              <w:rPr>
                <w:sz w:val="16"/>
                <w:szCs w:val="16"/>
              </w:rPr>
            </w:pPr>
            <w:r w:rsidRPr="00001A31">
              <w:rPr>
                <w:sz w:val="16"/>
                <w:szCs w:val="16"/>
              </w:rPr>
              <w:t>25</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7D581491" w14:textId="77777777" w:rsidR="00097517" w:rsidRPr="00001A31" w:rsidRDefault="00097517" w:rsidP="0081482E">
            <w:pPr>
              <w:ind w:left="113" w:right="113"/>
              <w:rPr>
                <w:sz w:val="16"/>
                <w:szCs w:val="16"/>
              </w:rPr>
            </w:pPr>
            <w:r w:rsidRPr="00001A31">
              <w:rPr>
                <w:sz w:val="16"/>
                <w:szCs w:val="16"/>
              </w:rPr>
              <w:t>26</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719F118" w14:textId="77777777" w:rsidR="00097517" w:rsidRPr="00001A31" w:rsidRDefault="00097517" w:rsidP="0081482E">
            <w:pPr>
              <w:ind w:left="113" w:right="113"/>
              <w:rPr>
                <w:sz w:val="16"/>
                <w:szCs w:val="16"/>
              </w:rPr>
            </w:pPr>
            <w:r w:rsidRPr="00001A31">
              <w:rPr>
                <w:sz w:val="16"/>
                <w:szCs w:val="16"/>
              </w:rPr>
              <w:t>27</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7942E747" w14:textId="77777777" w:rsidR="00097517" w:rsidRPr="00001A31" w:rsidRDefault="00097517" w:rsidP="0081482E">
            <w:pPr>
              <w:ind w:left="113" w:right="113"/>
              <w:rPr>
                <w:sz w:val="16"/>
                <w:szCs w:val="16"/>
              </w:rPr>
            </w:pPr>
            <w:r w:rsidRPr="00001A31">
              <w:rPr>
                <w:sz w:val="16"/>
                <w:szCs w:val="16"/>
              </w:rPr>
              <w:t>28</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16AF8C87" w14:textId="77777777" w:rsidR="00097517" w:rsidRPr="00001A31" w:rsidRDefault="00097517" w:rsidP="0081482E">
            <w:pPr>
              <w:ind w:left="113" w:right="113"/>
              <w:rPr>
                <w:sz w:val="16"/>
                <w:szCs w:val="16"/>
              </w:rPr>
            </w:pPr>
            <w:r w:rsidRPr="00001A31">
              <w:rPr>
                <w:sz w:val="16"/>
                <w:szCs w:val="16"/>
              </w:rPr>
              <w:t>29</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67AEC2B9" w14:textId="77777777" w:rsidR="00097517" w:rsidRPr="00001A31" w:rsidRDefault="00097517" w:rsidP="0081482E">
            <w:pPr>
              <w:ind w:left="113" w:right="113"/>
              <w:rPr>
                <w:sz w:val="16"/>
                <w:szCs w:val="16"/>
              </w:rPr>
            </w:pPr>
            <w:r w:rsidRPr="00001A31">
              <w:rPr>
                <w:sz w:val="16"/>
                <w:szCs w:val="16"/>
              </w:rPr>
              <w:t>30</w:t>
            </w:r>
          </w:p>
        </w:tc>
        <w:tc>
          <w:tcPr>
            <w:tcW w:w="397" w:type="dxa"/>
            <w:tcBorders>
              <w:left w:val="single" w:sz="4" w:space="0" w:color="000000"/>
              <w:bottom w:val="single" w:sz="4" w:space="0" w:color="000000"/>
            </w:tcBorders>
            <w:textDirection w:val="tbRl"/>
            <w:vAlign w:val="center"/>
          </w:tcPr>
          <w:p w14:paraId="36712F70" w14:textId="77777777" w:rsidR="00097517" w:rsidRPr="00001A31" w:rsidRDefault="00097517" w:rsidP="0081482E">
            <w:pPr>
              <w:ind w:left="113" w:right="113"/>
              <w:rPr>
                <w:sz w:val="16"/>
                <w:szCs w:val="16"/>
              </w:rPr>
            </w:pPr>
            <w:r w:rsidRPr="00001A31">
              <w:rPr>
                <w:sz w:val="16"/>
                <w:szCs w:val="16"/>
              </w:rPr>
              <w:t>31</w:t>
            </w:r>
          </w:p>
        </w:tc>
        <w:tc>
          <w:tcPr>
            <w:tcW w:w="397" w:type="dxa"/>
            <w:tcBorders>
              <w:left w:val="single" w:sz="4" w:space="0" w:color="000000"/>
              <w:bottom w:val="single" w:sz="4" w:space="0" w:color="000000"/>
            </w:tcBorders>
            <w:textDirection w:val="tbRl"/>
            <w:vAlign w:val="center"/>
          </w:tcPr>
          <w:p w14:paraId="2F35BBAC" w14:textId="77777777" w:rsidR="00097517" w:rsidRPr="00001A31" w:rsidRDefault="00097517" w:rsidP="0081482E">
            <w:pPr>
              <w:ind w:left="113" w:right="113"/>
              <w:rPr>
                <w:sz w:val="16"/>
                <w:szCs w:val="16"/>
              </w:rPr>
            </w:pPr>
            <w:r w:rsidRPr="00001A31">
              <w:rPr>
                <w:sz w:val="16"/>
                <w:szCs w:val="16"/>
              </w:rPr>
              <w:t>32</w:t>
            </w:r>
          </w:p>
        </w:tc>
        <w:tc>
          <w:tcPr>
            <w:tcW w:w="397" w:type="dxa"/>
            <w:tcBorders>
              <w:left w:val="single" w:sz="4" w:space="0" w:color="000000"/>
              <w:bottom w:val="single" w:sz="4" w:space="0" w:color="000000"/>
            </w:tcBorders>
            <w:textDirection w:val="tbRl"/>
            <w:vAlign w:val="center"/>
          </w:tcPr>
          <w:p w14:paraId="3B6D831C" w14:textId="77777777" w:rsidR="00097517" w:rsidRPr="00001A31" w:rsidRDefault="00097517" w:rsidP="0081482E">
            <w:pPr>
              <w:ind w:left="113" w:right="113"/>
              <w:rPr>
                <w:sz w:val="16"/>
                <w:szCs w:val="16"/>
              </w:rPr>
            </w:pPr>
            <w:r w:rsidRPr="00001A31">
              <w:rPr>
                <w:sz w:val="16"/>
                <w:szCs w:val="16"/>
              </w:rPr>
              <w:t>33</w:t>
            </w:r>
          </w:p>
        </w:tc>
        <w:tc>
          <w:tcPr>
            <w:tcW w:w="397" w:type="dxa"/>
            <w:tcBorders>
              <w:left w:val="single" w:sz="4" w:space="0" w:color="000000"/>
              <w:bottom w:val="single" w:sz="4" w:space="0" w:color="000000"/>
            </w:tcBorders>
            <w:textDirection w:val="tbRl"/>
            <w:vAlign w:val="center"/>
          </w:tcPr>
          <w:p w14:paraId="734BA9E7" w14:textId="77777777" w:rsidR="00097517" w:rsidRPr="00001A31" w:rsidRDefault="00097517" w:rsidP="0081482E">
            <w:pPr>
              <w:ind w:left="113" w:right="113"/>
              <w:rPr>
                <w:sz w:val="16"/>
                <w:szCs w:val="16"/>
              </w:rPr>
            </w:pPr>
            <w:r w:rsidRPr="00001A31">
              <w:rPr>
                <w:sz w:val="16"/>
                <w:szCs w:val="16"/>
              </w:rPr>
              <w:t>34</w:t>
            </w:r>
          </w:p>
        </w:tc>
        <w:tc>
          <w:tcPr>
            <w:tcW w:w="397" w:type="dxa"/>
            <w:tcBorders>
              <w:left w:val="single" w:sz="4" w:space="0" w:color="000000"/>
              <w:bottom w:val="single" w:sz="4" w:space="0" w:color="000000"/>
            </w:tcBorders>
            <w:textDirection w:val="tbRl"/>
            <w:vAlign w:val="center"/>
          </w:tcPr>
          <w:p w14:paraId="38C1EFDD" w14:textId="77777777" w:rsidR="00097517" w:rsidRPr="00001A31" w:rsidRDefault="00097517" w:rsidP="0081482E">
            <w:pPr>
              <w:ind w:left="113" w:right="113"/>
              <w:rPr>
                <w:sz w:val="16"/>
                <w:szCs w:val="16"/>
              </w:rPr>
            </w:pPr>
            <w:r w:rsidRPr="00001A31">
              <w:rPr>
                <w:sz w:val="16"/>
                <w:szCs w:val="16"/>
              </w:rPr>
              <w:t>35</w:t>
            </w:r>
          </w:p>
        </w:tc>
        <w:tc>
          <w:tcPr>
            <w:tcW w:w="397" w:type="dxa"/>
            <w:tcBorders>
              <w:left w:val="single" w:sz="4" w:space="0" w:color="000000"/>
              <w:bottom w:val="single" w:sz="4" w:space="0" w:color="000000"/>
              <w:right w:val="single" w:sz="4" w:space="0" w:color="000000"/>
            </w:tcBorders>
            <w:textDirection w:val="tbRl"/>
            <w:vAlign w:val="center"/>
          </w:tcPr>
          <w:p w14:paraId="031BCF53" w14:textId="77777777" w:rsidR="00097517" w:rsidRPr="00001A31" w:rsidRDefault="00097517" w:rsidP="0081482E">
            <w:pPr>
              <w:ind w:left="113" w:right="113"/>
              <w:rPr>
                <w:sz w:val="16"/>
                <w:szCs w:val="16"/>
              </w:rPr>
            </w:pPr>
            <w:r w:rsidRPr="00001A31">
              <w:rPr>
                <w:sz w:val="16"/>
                <w:szCs w:val="16"/>
              </w:rPr>
              <w:t>36</w:t>
            </w:r>
          </w:p>
        </w:tc>
      </w:tr>
      <w:tr w:rsidR="00237D10" w:rsidRPr="00265B2E" w14:paraId="3A319AB8" w14:textId="77777777" w:rsidTr="0007297D">
        <w:trPr>
          <w:trHeight w:hRule="exact" w:val="397"/>
        </w:trPr>
        <w:tc>
          <w:tcPr>
            <w:tcW w:w="1418" w:type="dxa"/>
            <w:tcBorders>
              <w:left w:val="single" w:sz="4" w:space="0" w:color="000000"/>
              <w:bottom w:val="single" w:sz="4" w:space="0" w:color="000000"/>
            </w:tcBorders>
            <w:vAlign w:val="center"/>
          </w:tcPr>
          <w:p w14:paraId="17E4D2E2"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407AD59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36098C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BD220D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742154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D36D10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AFD049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A58D3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273CB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D51FC9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D55310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847E95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9D05140"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77C9F47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9B5635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EB1955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DBA168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6FFD5B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FB5E98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0CCAE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73DB93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F6FE9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F91ECF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C3D11E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DE4B816"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2A7716C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5B1DAF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32AD7B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DA1EC4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7F2627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8B87E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8C84D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75CA6B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874384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DA0FE5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44A7966"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381FE219" w14:textId="77777777" w:rsidR="00097517" w:rsidRPr="00001A31" w:rsidRDefault="00097517" w:rsidP="00265B2E">
            <w:pPr>
              <w:rPr>
                <w:sz w:val="16"/>
                <w:szCs w:val="16"/>
              </w:rPr>
            </w:pPr>
          </w:p>
        </w:tc>
      </w:tr>
      <w:tr w:rsidR="00237D10" w:rsidRPr="00265B2E" w14:paraId="561AF7B4" w14:textId="77777777" w:rsidTr="0007297D">
        <w:trPr>
          <w:trHeight w:hRule="exact" w:val="397"/>
        </w:trPr>
        <w:tc>
          <w:tcPr>
            <w:tcW w:w="1418" w:type="dxa"/>
            <w:tcBorders>
              <w:left w:val="single" w:sz="4" w:space="0" w:color="000000"/>
              <w:bottom w:val="single" w:sz="4" w:space="0" w:color="000000"/>
            </w:tcBorders>
            <w:vAlign w:val="center"/>
          </w:tcPr>
          <w:p w14:paraId="1C09632E"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2F2EA97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C28E8B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874992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C257EB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57ACF6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37380C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11F39F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5FF880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116EF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2DA246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5B437F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DD42526"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EA1E68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161DC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F80B5A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7C6A72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B07864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AB7C02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652F74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E51C3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B79018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C3CD98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7129E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161E01B"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2DF4D7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BAAB58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F02CED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C5F3E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A2BEBF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208624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6AE5DA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A4BF48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EF0107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AB3AA7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9A0B61B"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55772032" w14:textId="77777777" w:rsidR="00097517" w:rsidRPr="00001A31" w:rsidRDefault="00097517" w:rsidP="00265B2E">
            <w:pPr>
              <w:rPr>
                <w:sz w:val="16"/>
                <w:szCs w:val="16"/>
              </w:rPr>
            </w:pPr>
          </w:p>
        </w:tc>
      </w:tr>
      <w:tr w:rsidR="00237D10" w:rsidRPr="00265B2E" w14:paraId="72FFB596" w14:textId="77777777" w:rsidTr="0007297D">
        <w:trPr>
          <w:trHeight w:hRule="exact" w:val="397"/>
        </w:trPr>
        <w:tc>
          <w:tcPr>
            <w:tcW w:w="1418" w:type="dxa"/>
            <w:tcBorders>
              <w:left w:val="single" w:sz="4" w:space="0" w:color="000000"/>
              <w:bottom w:val="single" w:sz="4" w:space="0" w:color="000000"/>
            </w:tcBorders>
            <w:vAlign w:val="center"/>
          </w:tcPr>
          <w:p w14:paraId="639D908D"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2EBF5B1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E169AC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43DD10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2893E6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62AEF9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8368AB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F734E1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586AAA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A4CD52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099296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ED558A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9B63C5B"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6F36526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20480C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1CE1FA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BA101B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ACB9E3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081DB5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0C8118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656984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31DBDC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0571A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6E5D3B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9F89263"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014B78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5D2A96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DB91CE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196668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1E8A4F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50D294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4F4DC8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0BC5A0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4D62FC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7F3EDC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3F71C75"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0A0B6A75" w14:textId="77777777" w:rsidR="00097517" w:rsidRPr="00001A31" w:rsidRDefault="00097517" w:rsidP="00265B2E">
            <w:pPr>
              <w:rPr>
                <w:sz w:val="16"/>
                <w:szCs w:val="16"/>
              </w:rPr>
            </w:pPr>
          </w:p>
        </w:tc>
      </w:tr>
      <w:tr w:rsidR="00237D10" w:rsidRPr="00265B2E" w14:paraId="55BDBB05" w14:textId="77777777" w:rsidTr="0007297D">
        <w:trPr>
          <w:trHeight w:hRule="exact" w:val="397"/>
        </w:trPr>
        <w:tc>
          <w:tcPr>
            <w:tcW w:w="1418" w:type="dxa"/>
            <w:tcBorders>
              <w:left w:val="single" w:sz="4" w:space="0" w:color="000000"/>
              <w:bottom w:val="single" w:sz="4" w:space="0" w:color="000000"/>
            </w:tcBorders>
            <w:vAlign w:val="center"/>
          </w:tcPr>
          <w:p w14:paraId="56E62657"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5659B25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A1BB28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39D001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18854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CBD233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EFC166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7F4FE3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CCA04D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D2852B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EF93F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AF474A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F2C9EA3"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5DCE96E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7EEA0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E5533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CB6D0D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C7733E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0F16A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1E520E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E2BC06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F8095F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30538B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A5C6E6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7048E02"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4C8C7C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5A604F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D18B35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7A430E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0F5A95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B6F80F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FB393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734DE5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242739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A5851D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948D94F"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0AC57F9F" w14:textId="77777777" w:rsidR="00097517" w:rsidRPr="00001A31" w:rsidRDefault="00097517" w:rsidP="00265B2E">
            <w:pPr>
              <w:rPr>
                <w:sz w:val="16"/>
                <w:szCs w:val="16"/>
              </w:rPr>
            </w:pPr>
          </w:p>
        </w:tc>
      </w:tr>
      <w:tr w:rsidR="00237D10" w:rsidRPr="00265B2E" w14:paraId="21D5547E" w14:textId="77777777" w:rsidTr="0007297D">
        <w:trPr>
          <w:trHeight w:hRule="exact" w:val="397"/>
        </w:trPr>
        <w:tc>
          <w:tcPr>
            <w:tcW w:w="1418" w:type="dxa"/>
            <w:tcBorders>
              <w:left w:val="single" w:sz="4" w:space="0" w:color="000000"/>
              <w:bottom w:val="single" w:sz="4" w:space="0" w:color="000000"/>
            </w:tcBorders>
            <w:vAlign w:val="center"/>
          </w:tcPr>
          <w:p w14:paraId="6ABC9ADC"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608DE74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EEE643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A87482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2E7E68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5835AC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B3F462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5745F8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C80970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C2EC61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972B61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0C1CBE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5B94F49"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1239DF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E6F6BD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388D48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34ED69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28BA05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192437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333896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B2BAF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5F8B55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1519D6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310473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289F2AA"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12F0EC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556591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CA4705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B7667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873E1A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0A508B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64CBCF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8FADB3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AB9051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704B54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AAAEC35"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0A34ACC9" w14:textId="77777777" w:rsidR="00097517" w:rsidRPr="00001A31" w:rsidRDefault="00097517" w:rsidP="00265B2E">
            <w:pPr>
              <w:rPr>
                <w:sz w:val="16"/>
                <w:szCs w:val="16"/>
              </w:rPr>
            </w:pPr>
          </w:p>
        </w:tc>
      </w:tr>
      <w:tr w:rsidR="00237D10" w:rsidRPr="00265B2E" w14:paraId="5196F6E4" w14:textId="77777777" w:rsidTr="0007297D">
        <w:trPr>
          <w:trHeight w:hRule="exact" w:val="397"/>
        </w:trPr>
        <w:tc>
          <w:tcPr>
            <w:tcW w:w="1418" w:type="dxa"/>
            <w:tcBorders>
              <w:left w:val="single" w:sz="4" w:space="0" w:color="000000"/>
              <w:bottom w:val="single" w:sz="4" w:space="0" w:color="000000"/>
            </w:tcBorders>
            <w:vAlign w:val="center"/>
          </w:tcPr>
          <w:p w14:paraId="10172577"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630508D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3310C4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BB1CAE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EC1CD1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BE5EF0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F0ED8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79B1A1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445F6C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B19BA5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0F5BD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9437A6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CBBDB2B"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7DD3F65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79E02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3D2F0C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E6C851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43AD26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FA63D0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77F91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3FDCD8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AC312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8A9C3D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3CBEFC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1BB17E9"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191255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851DFA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7FD14B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31028D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DFB85B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5458D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852676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C55B69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F4A35C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CFE61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5DDDAF4"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5B25BB80" w14:textId="77777777" w:rsidR="00097517" w:rsidRPr="00001A31" w:rsidRDefault="00097517" w:rsidP="00265B2E">
            <w:pPr>
              <w:rPr>
                <w:sz w:val="16"/>
                <w:szCs w:val="16"/>
              </w:rPr>
            </w:pPr>
          </w:p>
        </w:tc>
      </w:tr>
      <w:tr w:rsidR="00237D10" w:rsidRPr="00265B2E" w14:paraId="08D5C67B" w14:textId="77777777" w:rsidTr="0007297D">
        <w:trPr>
          <w:trHeight w:hRule="exact" w:val="397"/>
        </w:trPr>
        <w:tc>
          <w:tcPr>
            <w:tcW w:w="1418" w:type="dxa"/>
            <w:tcBorders>
              <w:left w:val="single" w:sz="4" w:space="0" w:color="000000"/>
              <w:bottom w:val="single" w:sz="4" w:space="0" w:color="000000"/>
            </w:tcBorders>
            <w:vAlign w:val="center"/>
          </w:tcPr>
          <w:p w14:paraId="278A570E"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013A7FD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C47271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0B3318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57F4E9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FF62B0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1DD8C4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B5B466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7A7AEC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6E8392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5E607A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4C0742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633BD06"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9E7816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15AEC7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82E214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CBF029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6D379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F3AB1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3F7B5D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1072E0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B7D9C6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CE52D4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F06BB5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04D15C7"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84936B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BC569B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F74894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4C2A0A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9996A3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D8C105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15B2C4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1BE576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E2B68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25F5E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FC3D2E2"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667DF2BA" w14:textId="77777777" w:rsidR="00097517" w:rsidRPr="00001A31" w:rsidRDefault="00097517" w:rsidP="00265B2E">
            <w:pPr>
              <w:rPr>
                <w:sz w:val="16"/>
                <w:szCs w:val="16"/>
              </w:rPr>
            </w:pPr>
          </w:p>
        </w:tc>
      </w:tr>
      <w:tr w:rsidR="00237D10" w:rsidRPr="00265B2E" w14:paraId="28CDC7DF" w14:textId="77777777" w:rsidTr="0007297D">
        <w:trPr>
          <w:trHeight w:hRule="exact" w:val="397"/>
        </w:trPr>
        <w:tc>
          <w:tcPr>
            <w:tcW w:w="1418" w:type="dxa"/>
            <w:tcBorders>
              <w:left w:val="single" w:sz="4" w:space="0" w:color="000000"/>
              <w:bottom w:val="single" w:sz="4" w:space="0" w:color="000000"/>
            </w:tcBorders>
            <w:vAlign w:val="center"/>
          </w:tcPr>
          <w:p w14:paraId="0C2C084C"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1046F42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D11138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327AF1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475A96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0F195C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F0C1C0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E9C3AD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A8A457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96B2C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155550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1AB09F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9AA1336"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6CAFD2A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0327C2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BD1083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D359E2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D00BBB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02D75B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B0A472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45849D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A153FB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C3AAA1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19D422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8FF924F"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F9CA6C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7B633F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3F3B21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703FAC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EB805F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4C8FF7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DFD36F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631BD0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D2D8A9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2A7C8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3F901F8"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52CD4B47" w14:textId="77777777" w:rsidR="00097517" w:rsidRPr="00001A31" w:rsidRDefault="00097517" w:rsidP="00265B2E">
            <w:pPr>
              <w:rPr>
                <w:sz w:val="16"/>
                <w:szCs w:val="16"/>
              </w:rPr>
            </w:pPr>
          </w:p>
        </w:tc>
      </w:tr>
      <w:tr w:rsidR="00237D10" w:rsidRPr="00265B2E" w14:paraId="44E73B7D" w14:textId="77777777" w:rsidTr="0007297D">
        <w:trPr>
          <w:trHeight w:hRule="exact" w:val="397"/>
        </w:trPr>
        <w:tc>
          <w:tcPr>
            <w:tcW w:w="1418" w:type="dxa"/>
            <w:tcBorders>
              <w:left w:val="single" w:sz="4" w:space="0" w:color="000000"/>
              <w:bottom w:val="single" w:sz="4" w:space="0" w:color="000000"/>
            </w:tcBorders>
            <w:vAlign w:val="center"/>
          </w:tcPr>
          <w:p w14:paraId="7979911F"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47C14D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DCD794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EB18E2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CA82CD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ACCFB7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D6CE8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FBDFEE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6E82F6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46F02F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1D0BBC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FC1A92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383E6EE"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563F328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181EE0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095A15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75A764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478FB3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04ADF9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36F605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2CF63E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937531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A7B03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C4CB72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61AD5B8"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6E85AE3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9793A9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AC8845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8A229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35E206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D0CBFB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D23BC3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EF7DFF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657249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822F75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0779993"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174B757F" w14:textId="77777777" w:rsidR="00097517" w:rsidRPr="00001A31" w:rsidRDefault="00097517" w:rsidP="00265B2E">
            <w:pPr>
              <w:rPr>
                <w:sz w:val="16"/>
                <w:szCs w:val="16"/>
              </w:rPr>
            </w:pPr>
          </w:p>
        </w:tc>
      </w:tr>
      <w:tr w:rsidR="00237D10" w:rsidRPr="00265B2E" w14:paraId="4D2E791A" w14:textId="77777777" w:rsidTr="0007297D">
        <w:trPr>
          <w:trHeight w:hRule="exact" w:val="397"/>
        </w:trPr>
        <w:tc>
          <w:tcPr>
            <w:tcW w:w="1418" w:type="dxa"/>
            <w:tcBorders>
              <w:left w:val="single" w:sz="4" w:space="0" w:color="000000"/>
              <w:bottom w:val="single" w:sz="4" w:space="0" w:color="000000"/>
            </w:tcBorders>
            <w:vAlign w:val="center"/>
          </w:tcPr>
          <w:p w14:paraId="75E206A5"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7B25D8C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5FA5FC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139172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63A267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FE32B6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905E04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179919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FD2C4C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3D454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3A921F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A88866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299D5F2"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32B1704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C2DBCB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1AEBA8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736063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E9A130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7D998B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1C55B4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B4BC41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4AE14D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561A94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EA9208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952ADCB"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3E2262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5DE851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4A5159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C3AA90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172996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74D36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0DFB47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11C331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1E0FA1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EE6D3B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854F662"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6E7D04CF" w14:textId="77777777" w:rsidR="00097517" w:rsidRPr="00001A31" w:rsidRDefault="00097517" w:rsidP="00265B2E">
            <w:pPr>
              <w:rPr>
                <w:sz w:val="16"/>
                <w:szCs w:val="16"/>
              </w:rPr>
            </w:pPr>
          </w:p>
        </w:tc>
      </w:tr>
      <w:tr w:rsidR="00237D10" w:rsidRPr="00265B2E" w14:paraId="49116ED9" w14:textId="77777777" w:rsidTr="0007297D">
        <w:trPr>
          <w:trHeight w:hRule="exact" w:val="397"/>
        </w:trPr>
        <w:tc>
          <w:tcPr>
            <w:tcW w:w="1418" w:type="dxa"/>
            <w:tcBorders>
              <w:left w:val="single" w:sz="4" w:space="0" w:color="000000"/>
              <w:bottom w:val="single" w:sz="4" w:space="0" w:color="000000"/>
            </w:tcBorders>
            <w:vAlign w:val="center"/>
          </w:tcPr>
          <w:p w14:paraId="0AE8B6B0"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1CB5220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BE83BB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746CF8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293C91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A96D59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78CF85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61F32F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5F1F02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D973FF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E7DD63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C902D5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22813E8"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6690990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44C658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1DFFC2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8D8632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0603E2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73D7BD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CC3E15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1A965D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AB5F64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1B6BD1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A81026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2453A27"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4D4A7C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D34A32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763FB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1BA833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B47F83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30A5B4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F5C91F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D580B5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B7F04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C8AC92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3540827"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79C9AD7C" w14:textId="77777777" w:rsidR="00097517" w:rsidRPr="00001A31" w:rsidRDefault="00097517" w:rsidP="00265B2E">
            <w:pPr>
              <w:rPr>
                <w:sz w:val="16"/>
                <w:szCs w:val="16"/>
              </w:rPr>
            </w:pPr>
          </w:p>
        </w:tc>
      </w:tr>
      <w:tr w:rsidR="00237D10" w:rsidRPr="00265B2E" w14:paraId="4E9D843D" w14:textId="77777777" w:rsidTr="0007297D">
        <w:trPr>
          <w:trHeight w:hRule="exact" w:val="397"/>
        </w:trPr>
        <w:tc>
          <w:tcPr>
            <w:tcW w:w="1418" w:type="dxa"/>
            <w:tcBorders>
              <w:left w:val="single" w:sz="4" w:space="0" w:color="000000"/>
              <w:bottom w:val="single" w:sz="4" w:space="0" w:color="000000"/>
            </w:tcBorders>
            <w:vAlign w:val="center"/>
          </w:tcPr>
          <w:p w14:paraId="3CD65DF6"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06DF8C2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90F4E5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B3E1C1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8C8F4E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06710B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CF9001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7845FD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C5EC3C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A8A8ED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09712F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EBE87F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E739F9E"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4BF5EC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CA3746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5B535C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3DE2E5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DA4F8C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CE7D79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546564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669CCD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3E3700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74C966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033B90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B4EFF51"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0A586D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933AE3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EAF5D5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89C483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E8A502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B30AAA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5107A8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439520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60DA1B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40230B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313B5A5"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662C5A9F" w14:textId="77777777" w:rsidR="00097517" w:rsidRPr="00001A31" w:rsidRDefault="00097517" w:rsidP="00265B2E">
            <w:pPr>
              <w:rPr>
                <w:sz w:val="16"/>
                <w:szCs w:val="16"/>
              </w:rPr>
            </w:pPr>
          </w:p>
        </w:tc>
      </w:tr>
    </w:tbl>
    <w:p w14:paraId="0BE70961" w14:textId="77777777" w:rsidR="00097517" w:rsidRPr="00265B2E" w:rsidRDefault="00097517" w:rsidP="00265B2E"/>
    <w:p w14:paraId="395F9353" w14:textId="77777777" w:rsidR="00097517" w:rsidRPr="00265B2E" w:rsidRDefault="00097517" w:rsidP="00265B2E"/>
    <w:p w14:paraId="22A39CC3" w14:textId="77777777" w:rsidR="00097517" w:rsidRPr="00265B2E" w:rsidRDefault="00097517" w:rsidP="00265B2E">
      <w:pPr>
        <w:sectPr w:rsidR="00097517" w:rsidRPr="00265B2E" w:rsidSect="0081482E">
          <w:footnotePr>
            <w:pos w:val="beneathText"/>
          </w:footnotePr>
          <w:pgSz w:w="16837" w:h="11899" w:orient="landscape"/>
          <w:pgMar w:top="1134" w:right="567" w:bottom="1134" w:left="567" w:header="709" w:footer="709" w:gutter="0"/>
          <w:cols w:space="708"/>
          <w:docGrid w:linePitch="360"/>
        </w:sectPr>
      </w:pPr>
    </w:p>
    <w:p w14:paraId="79C1B4DC" w14:textId="77777777" w:rsidR="00D75E1F" w:rsidRPr="00265B2E" w:rsidRDefault="00D75E1F" w:rsidP="00265B2E">
      <w:r w:rsidRPr="00001A31">
        <w:rPr>
          <w:b/>
        </w:rPr>
        <w:lastRenderedPageBreak/>
        <w:t>10. BAŞARI ÖLÇÜTLERİ:</w:t>
      </w:r>
      <w:r w:rsidRPr="00265B2E">
        <w:t xml:space="preserve"> Projenin tam anlamıyla başarıya ulaşmış sayılabilmesi için hangi iş ve işlemlerin ne ölçüde gerçekleşmesi gerektiği Çalışma Takvimi bölümündeki İş-Zaman Çizelgesinde yer alan her bir iş paketi için ayrı ayrı belirtilmelidir. Her bir iş paketinin önem derecesi açıklanmalı ve projenin başarısına yapacağı katkı ifade edilmelidir.</w:t>
      </w:r>
    </w:p>
    <w:p w14:paraId="17445BD4" w14:textId="77777777" w:rsidR="00D75E1F" w:rsidRPr="00265B2E" w:rsidRDefault="00D75E1F" w:rsidP="00265B2E"/>
    <w:p w14:paraId="348389E4" w14:textId="77777777" w:rsidR="00D75E1F" w:rsidRPr="00265B2E" w:rsidRDefault="00D75E1F" w:rsidP="00265B2E">
      <w:r w:rsidRPr="00001A31">
        <w:rPr>
          <w:b/>
        </w:rPr>
        <w:t>B PLANI:</w:t>
      </w:r>
      <w:r w:rsidRPr="00265B2E">
        <w:t xml:space="preserve"> Projenin başarıya ulaşmasını olumsuz yönde etkileyecek ne gibi durumların/risklerin ortaya çıkabileceği ve bu durumlarda projenin başarıyla yürütülmesini sağlamak için nelerin yapılacağı, ne tür tedbirlerin alınacağı, yani devreye sokulacak “B Planı” İş Zaman Çizelgesinde yer alan her bir iş paketi de dikkate alınarak ortaya konulmalıdır.</w:t>
      </w:r>
    </w:p>
    <w:p w14:paraId="354DBA4F" w14:textId="77777777" w:rsidR="00D75E1F" w:rsidRPr="00265B2E" w:rsidRDefault="00D75E1F" w:rsidP="00265B2E"/>
    <w:tbl>
      <w:tblPr>
        <w:tblW w:w="0" w:type="auto"/>
        <w:tblInd w:w="108" w:type="dxa"/>
        <w:tblLayout w:type="fixed"/>
        <w:tblLook w:val="0000" w:firstRow="0" w:lastRow="0" w:firstColumn="0" w:lastColumn="0" w:noHBand="0" w:noVBand="0"/>
      </w:tblPr>
      <w:tblGrid>
        <w:gridCol w:w="10400"/>
      </w:tblGrid>
      <w:tr w:rsidR="00D75E1F" w:rsidRPr="00265B2E" w14:paraId="1CFD578D" w14:textId="77777777" w:rsidTr="00A4606E">
        <w:trPr>
          <w:trHeight w:val="1489"/>
        </w:trPr>
        <w:tc>
          <w:tcPr>
            <w:tcW w:w="10400" w:type="dxa"/>
            <w:tcBorders>
              <w:top w:val="single" w:sz="4" w:space="0" w:color="000000"/>
              <w:left w:val="single" w:sz="4" w:space="0" w:color="000000"/>
              <w:bottom w:val="nil"/>
              <w:right w:val="single" w:sz="4" w:space="0" w:color="000000"/>
            </w:tcBorders>
          </w:tcPr>
          <w:p w14:paraId="01F1314F" w14:textId="77777777" w:rsidR="00D75E1F" w:rsidRPr="00001A31" w:rsidRDefault="00D75E1F" w:rsidP="00265B2E">
            <w:pPr>
              <w:rPr>
                <w:b/>
              </w:rPr>
            </w:pPr>
            <w:r w:rsidRPr="00001A31">
              <w:rPr>
                <w:b/>
              </w:rPr>
              <w:t>Başarı Ölçütleri:</w:t>
            </w:r>
          </w:p>
        </w:tc>
      </w:tr>
      <w:tr w:rsidR="00237D10" w:rsidRPr="00265B2E" w14:paraId="350D60AA" w14:textId="77777777" w:rsidTr="00A4606E">
        <w:trPr>
          <w:trHeight w:val="1709"/>
        </w:trPr>
        <w:tc>
          <w:tcPr>
            <w:tcW w:w="10400" w:type="dxa"/>
            <w:tcBorders>
              <w:top w:val="nil"/>
              <w:left w:val="single" w:sz="4" w:space="0" w:color="000000"/>
              <w:bottom w:val="single" w:sz="4" w:space="0" w:color="000000"/>
              <w:right w:val="single" w:sz="4" w:space="0" w:color="000000"/>
            </w:tcBorders>
          </w:tcPr>
          <w:p w14:paraId="3E148A60" w14:textId="77777777" w:rsidR="00237D10" w:rsidRPr="00001A31" w:rsidRDefault="00237D10" w:rsidP="00265B2E">
            <w:pPr>
              <w:rPr>
                <w:b/>
              </w:rPr>
            </w:pPr>
            <w:r w:rsidRPr="00001A31">
              <w:rPr>
                <w:b/>
              </w:rPr>
              <w:t>B Planı:</w:t>
            </w:r>
          </w:p>
        </w:tc>
      </w:tr>
    </w:tbl>
    <w:p w14:paraId="5D4220CA" w14:textId="77777777" w:rsidR="00097517" w:rsidRPr="00265B2E" w:rsidRDefault="00097517" w:rsidP="00265B2E"/>
    <w:p w14:paraId="4CF0C6B7" w14:textId="77777777" w:rsidR="00097517" w:rsidRPr="00265B2E" w:rsidRDefault="00097517" w:rsidP="00265B2E">
      <w:r w:rsidRPr="00001A31">
        <w:rPr>
          <w:b/>
        </w:rPr>
        <w:t>1</w:t>
      </w:r>
      <w:r w:rsidR="007C2EDC" w:rsidRPr="00001A31">
        <w:rPr>
          <w:b/>
        </w:rPr>
        <w:t>1</w:t>
      </w:r>
      <w:r w:rsidR="001334C5" w:rsidRPr="00001A31">
        <w:rPr>
          <w:b/>
        </w:rPr>
        <w:t>. PROJE YÖNETİCİSİNİN</w:t>
      </w:r>
      <w:r w:rsidRPr="00001A31">
        <w:rPr>
          <w:b/>
        </w:rPr>
        <w:t xml:space="preserve"> DİĞER PROJELERİ</w:t>
      </w:r>
      <w:r w:rsidRPr="00265B2E">
        <w:t>:</w:t>
      </w:r>
      <w:r w:rsidR="004C1AF1" w:rsidRPr="00265B2E">
        <w:t xml:space="preserve"> Proje yöneticisinin</w:t>
      </w:r>
      <w:r w:rsidRPr="00265B2E">
        <w:t xml:space="preserve"> son beş yılda; TÜBİTAK, </w:t>
      </w:r>
      <w:r w:rsidR="00266AC5">
        <w:t>Toros Üniv.</w:t>
      </w:r>
      <w:r w:rsidRPr="00265B2E">
        <w:t xml:space="preserve"> ya da diğer kurum/kuruluşların desteği ile tamamlamış olduğu projeler ile şu sırada yürütmekte olduğu veya destek almak için başvurduğu projeler hakkında aşağıdaki tablolarda yer alan bilgiler verilmelidir. </w:t>
      </w:r>
    </w:p>
    <w:p w14:paraId="4C043272" w14:textId="77777777" w:rsidR="00097517" w:rsidRPr="00265B2E" w:rsidRDefault="00097517" w:rsidP="00265B2E"/>
    <w:p w14:paraId="581022B1" w14:textId="77777777" w:rsidR="00097517" w:rsidRPr="00001A31" w:rsidRDefault="001334C5" w:rsidP="00265B2E">
      <w:pPr>
        <w:rPr>
          <w:b/>
        </w:rPr>
      </w:pPr>
      <w:r w:rsidRPr="00001A31">
        <w:rPr>
          <w:b/>
        </w:rPr>
        <w:t>Proje Yöneticisinin</w:t>
      </w:r>
      <w:r w:rsidR="00097517" w:rsidRPr="00001A31">
        <w:rPr>
          <w:b/>
        </w:rPr>
        <w:t xml:space="preserve"> </w:t>
      </w:r>
      <w:r w:rsidR="00656633">
        <w:rPr>
          <w:b/>
        </w:rPr>
        <w:t>Toros Üniversitesi</w:t>
      </w:r>
      <w:r w:rsidR="00097517" w:rsidRPr="00001A31">
        <w:rPr>
          <w:b/>
        </w:rPr>
        <w:t xml:space="preserve"> Destekli Projeleri</w:t>
      </w:r>
    </w:p>
    <w:tbl>
      <w:tblPr>
        <w:tblW w:w="0" w:type="auto"/>
        <w:tblInd w:w="108" w:type="dxa"/>
        <w:tblLayout w:type="fixed"/>
        <w:tblLook w:val="0000" w:firstRow="0" w:lastRow="0" w:firstColumn="0" w:lastColumn="0" w:noHBand="0" w:noVBand="0"/>
      </w:tblPr>
      <w:tblGrid>
        <w:gridCol w:w="1276"/>
        <w:gridCol w:w="1784"/>
        <w:gridCol w:w="3240"/>
        <w:gridCol w:w="1980"/>
        <w:gridCol w:w="2098"/>
      </w:tblGrid>
      <w:tr w:rsidR="00097517" w:rsidRPr="00001A31" w14:paraId="5C323342" w14:textId="77777777" w:rsidTr="00237D10">
        <w:trPr>
          <w:trHeight w:val="340"/>
        </w:trPr>
        <w:tc>
          <w:tcPr>
            <w:tcW w:w="1276" w:type="dxa"/>
            <w:tcBorders>
              <w:top w:val="single" w:sz="8" w:space="0" w:color="000000"/>
              <w:left w:val="single" w:sz="8" w:space="0" w:color="000000"/>
              <w:bottom w:val="single" w:sz="8" w:space="0" w:color="000000"/>
            </w:tcBorders>
            <w:vAlign w:val="center"/>
          </w:tcPr>
          <w:p w14:paraId="7E0FD3FD" w14:textId="77777777" w:rsidR="00097517" w:rsidRPr="00001A31" w:rsidRDefault="00097517" w:rsidP="00265B2E">
            <w:pPr>
              <w:rPr>
                <w:b/>
                <w:sz w:val="20"/>
              </w:rPr>
            </w:pPr>
            <w:r w:rsidRPr="00001A31">
              <w:rPr>
                <w:b/>
                <w:sz w:val="20"/>
              </w:rPr>
              <w:t>Proje No</w:t>
            </w:r>
          </w:p>
        </w:tc>
        <w:tc>
          <w:tcPr>
            <w:tcW w:w="1784" w:type="dxa"/>
            <w:tcBorders>
              <w:top w:val="single" w:sz="8" w:space="0" w:color="000000"/>
              <w:left w:val="single" w:sz="8" w:space="0" w:color="000000"/>
              <w:bottom w:val="single" w:sz="8" w:space="0" w:color="000000"/>
            </w:tcBorders>
            <w:vAlign w:val="center"/>
          </w:tcPr>
          <w:p w14:paraId="40447C22" w14:textId="77777777" w:rsidR="00097517" w:rsidRPr="00001A31" w:rsidRDefault="00097517" w:rsidP="00265B2E">
            <w:pPr>
              <w:rPr>
                <w:b/>
                <w:sz w:val="20"/>
              </w:rPr>
            </w:pPr>
            <w:r w:rsidRPr="00001A31">
              <w:rPr>
                <w:b/>
                <w:sz w:val="20"/>
              </w:rPr>
              <w:t>Projedeki Görevi</w:t>
            </w:r>
          </w:p>
        </w:tc>
        <w:tc>
          <w:tcPr>
            <w:tcW w:w="3240" w:type="dxa"/>
            <w:tcBorders>
              <w:top w:val="single" w:sz="8" w:space="0" w:color="000000"/>
              <w:left w:val="single" w:sz="8" w:space="0" w:color="000000"/>
              <w:bottom w:val="single" w:sz="8" w:space="0" w:color="000000"/>
            </w:tcBorders>
            <w:vAlign w:val="center"/>
          </w:tcPr>
          <w:p w14:paraId="1E5AFB7F" w14:textId="77777777" w:rsidR="00097517" w:rsidRPr="00001A31" w:rsidRDefault="00097517" w:rsidP="00265B2E">
            <w:pPr>
              <w:rPr>
                <w:b/>
                <w:sz w:val="20"/>
              </w:rPr>
            </w:pPr>
            <w:r w:rsidRPr="00001A31">
              <w:rPr>
                <w:b/>
                <w:sz w:val="20"/>
              </w:rPr>
              <w:t>Proje Adı</w:t>
            </w:r>
          </w:p>
        </w:tc>
        <w:tc>
          <w:tcPr>
            <w:tcW w:w="1980" w:type="dxa"/>
            <w:tcBorders>
              <w:top w:val="single" w:sz="8" w:space="0" w:color="000000"/>
              <w:left w:val="single" w:sz="8" w:space="0" w:color="000000"/>
              <w:bottom w:val="single" w:sz="8" w:space="0" w:color="000000"/>
            </w:tcBorders>
            <w:vAlign w:val="center"/>
          </w:tcPr>
          <w:p w14:paraId="236EF421" w14:textId="77777777" w:rsidR="00097517" w:rsidRPr="00001A31" w:rsidRDefault="00097517" w:rsidP="00265B2E">
            <w:pPr>
              <w:rPr>
                <w:b/>
                <w:sz w:val="20"/>
              </w:rPr>
            </w:pPr>
            <w:r w:rsidRPr="00001A31">
              <w:rPr>
                <w:b/>
                <w:sz w:val="20"/>
              </w:rPr>
              <w:t>Başlama/Bitiş Tarihi</w:t>
            </w:r>
          </w:p>
        </w:tc>
        <w:tc>
          <w:tcPr>
            <w:tcW w:w="2098" w:type="dxa"/>
            <w:tcBorders>
              <w:top w:val="single" w:sz="8" w:space="0" w:color="000000"/>
              <w:left w:val="single" w:sz="8" w:space="0" w:color="000000"/>
              <w:bottom w:val="single" w:sz="8" w:space="0" w:color="000000"/>
              <w:right w:val="single" w:sz="8" w:space="0" w:color="000000"/>
            </w:tcBorders>
            <w:vAlign w:val="center"/>
          </w:tcPr>
          <w:p w14:paraId="72986A48" w14:textId="77777777" w:rsidR="00097517" w:rsidRPr="00001A31" w:rsidRDefault="00E46EC9" w:rsidP="00265B2E">
            <w:pPr>
              <w:rPr>
                <w:b/>
                <w:sz w:val="20"/>
              </w:rPr>
            </w:pPr>
            <w:r w:rsidRPr="00001A31">
              <w:rPr>
                <w:b/>
                <w:sz w:val="20"/>
              </w:rPr>
              <w:t>Destek Miktarı (</w:t>
            </w:r>
            <w:r w:rsidR="00097517" w:rsidRPr="00001A31">
              <w:rPr>
                <w:b/>
                <w:sz w:val="20"/>
              </w:rPr>
              <w:t>TL)</w:t>
            </w:r>
          </w:p>
        </w:tc>
      </w:tr>
      <w:tr w:rsidR="00097517" w:rsidRPr="00001A31" w14:paraId="766BC97C" w14:textId="77777777" w:rsidTr="00237D10">
        <w:trPr>
          <w:trHeight w:val="340"/>
        </w:trPr>
        <w:tc>
          <w:tcPr>
            <w:tcW w:w="1276" w:type="dxa"/>
            <w:tcBorders>
              <w:top w:val="single" w:sz="8" w:space="0" w:color="000000"/>
              <w:left w:val="single" w:sz="8" w:space="0" w:color="000000"/>
              <w:bottom w:val="single" w:sz="4" w:space="0" w:color="000000"/>
            </w:tcBorders>
            <w:vAlign w:val="center"/>
          </w:tcPr>
          <w:p w14:paraId="0CE5426C" w14:textId="77777777" w:rsidR="00097517" w:rsidRPr="00001A31" w:rsidRDefault="00097517" w:rsidP="00265B2E">
            <w:pPr>
              <w:rPr>
                <w:sz w:val="20"/>
              </w:rPr>
            </w:pPr>
          </w:p>
        </w:tc>
        <w:tc>
          <w:tcPr>
            <w:tcW w:w="1784" w:type="dxa"/>
            <w:tcBorders>
              <w:top w:val="single" w:sz="8" w:space="0" w:color="000000"/>
              <w:left w:val="single" w:sz="8" w:space="0" w:color="000000"/>
              <w:bottom w:val="single" w:sz="4" w:space="0" w:color="000000"/>
            </w:tcBorders>
            <w:vAlign w:val="center"/>
          </w:tcPr>
          <w:p w14:paraId="5231DBBC" w14:textId="77777777" w:rsidR="00097517" w:rsidRPr="00001A31" w:rsidRDefault="00097517" w:rsidP="00265B2E">
            <w:pPr>
              <w:rPr>
                <w:sz w:val="20"/>
              </w:rPr>
            </w:pPr>
          </w:p>
        </w:tc>
        <w:tc>
          <w:tcPr>
            <w:tcW w:w="3240" w:type="dxa"/>
            <w:tcBorders>
              <w:top w:val="single" w:sz="8" w:space="0" w:color="000000"/>
              <w:left w:val="single" w:sz="8" w:space="0" w:color="000000"/>
              <w:bottom w:val="single" w:sz="4" w:space="0" w:color="000000"/>
            </w:tcBorders>
            <w:vAlign w:val="center"/>
          </w:tcPr>
          <w:p w14:paraId="5DC7A578" w14:textId="77777777" w:rsidR="00097517" w:rsidRPr="00001A31" w:rsidRDefault="00097517" w:rsidP="00265B2E">
            <w:pPr>
              <w:rPr>
                <w:sz w:val="20"/>
              </w:rPr>
            </w:pPr>
          </w:p>
        </w:tc>
        <w:tc>
          <w:tcPr>
            <w:tcW w:w="1980" w:type="dxa"/>
            <w:tcBorders>
              <w:top w:val="single" w:sz="8" w:space="0" w:color="000000"/>
              <w:left w:val="single" w:sz="8" w:space="0" w:color="000000"/>
              <w:bottom w:val="single" w:sz="4" w:space="0" w:color="000000"/>
            </w:tcBorders>
            <w:vAlign w:val="center"/>
          </w:tcPr>
          <w:p w14:paraId="4F23D531" w14:textId="77777777" w:rsidR="00097517" w:rsidRPr="00001A31" w:rsidRDefault="00097517" w:rsidP="00265B2E">
            <w:pPr>
              <w:rPr>
                <w:sz w:val="20"/>
              </w:rPr>
            </w:pPr>
          </w:p>
        </w:tc>
        <w:tc>
          <w:tcPr>
            <w:tcW w:w="2098" w:type="dxa"/>
            <w:tcBorders>
              <w:top w:val="single" w:sz="8" w:space="0" w:color="000000"/>
              <w:left w:val="single" w:sz="8" w:space="0" w:color="000000"/>
              <w:bottom w:val="single" w:sz="4" w:space="0" w:color="000000"/>
              <w:right w:val="single" w:sz="8" w:space="0" w:color="000000"/>
            </w:tcBorders>
            <w:vAlign w:val="center"/>
          </w:tcPr>
          <w:p w14:paraId="2CB6A885" w14:textId="77777777" w:rsidR="00097517" w:rsidRPr="00001A31" w:rsidRDefault="00097517" w:rsidP="00265B2E">
            <w:pPr>
              <w:rPr>
                <w:sz w:val="20"/>
              </w:rPr>
            </w:pPr>
          </w:p>
        </w:tc>
      </w:tr>
      <w:tr w:rsidR="00097517" w:rsidRPr="00001A31" w14:paraId="16ACE5C7" w14:textId="77777777" w:rsidTr="00237D10">
        <w:trPr>
          <w:trHeight w:val="340"/>
        </w:trPr>
        <w:tc>
          <w:tcPr>
            <w:tcW w:w="1276" w:type="dxa"/>
            <w:tcBorders>
              <w:top w:val="single" w:sz="4" w:space="0" w:color="000000"/>
              <w:left w:val="single" w:sz="8" w:space="0" w:color="000000"/>
              <w:bottom w:val="single" w:sz="8" w:space="0" w:color="000000"/>
            </w:tcBorders>
            <w:vAlign w:val="center"/>
          </w:tcPr>
          <w:p w14:paraId="201D8BB7" w14:textId="77777777" w:rsidR="00097517" w:rsidRPr="00001A31" w:rsidRDefault="00097517" w:rsidP="00265B2E">
            <w:pPr>
              <w:rPr>
                <w:sz w:val="20"/>
              </w:rPr>
            </w:pPr>
          </w:p>
        </w:tc>
        <w:tc>
          <w:tcPr>
            <w:tcW w:w="1784" w:type="dxa"/>
            <w:tcBorders>
              <w:top w:val="single" w:sz="4" w:space="0" w:color="000000"/>
              <w:left w:val="single" w:sz="8" w:space="0" w:color="000000"/>
              <w:bottom w:val="single" w:sz="8" w:space="0" w:color="000000"/>
            </w:tcBorders>
            <w:vAlign w:val="center"/>
          </w:tcPr>
          <w:p w14:paraId="2885B416" w14:textId="77777777" w:rsidR="00097517" w:rsidRPr="00001A31" w:rsidRDefault="00097517" w:rsidP="00265B2E">
            <w:pPr>
              <w:rPr>
                <w:sz w:val="20"/>
              </w:rPr>
            </w:pPr>
          </w:p>
        </w:tc>
        <w:tc>
          <w:tcPr>
            <w:tcW w:w="3240" w:type="dxa"/>
            <w:tcBorders>
              <w:top w:val="single" w:sz="4" w:space="0" w:color="000000"/>
              <w:left w:val="single" w:sz="8" w:space="0" w:color="000000"/>
              <w:bottom w:val="single" w:sz="8" w:space="0" w:color="000000"/>
            </w:tcBorders>
            <w:vAlign w:val="center"/>
          </w:tcPr>
          <w:p w14:paraId="2C5A8A35" w14:textId="77777777" w:rsidR="00097517" w:rsidRPr="00001A31" w:rsidRDefault="00097517" w:rsidP="00265B2E">
            <w:pPr>
              <w:rPr>
                <w:sz w:val="20"/>
              </w:rPr>
            </w:pPr>
          </w:p>
        </w:tc>
        <w:tc>
          <w:tcPr>
            <w:tcW w:w="1980" w:type="dxa"/>
            <w:tcBorders>
              <w:top w:val="single" w:sz="4" w:space="0" w:color="000000"/>
              <w:left w:val="single" w:sz="8" w:space="0" w:color="000000"/>
              <w:bottom w:val="single" w:sz="8" w:space="0" w:color="000000"/>
            </w:tcBorders>
            <w:vAlign w:val="center"/>
          </w:tcPr>
          <w:p w14:paraId="2874E168" w14:textId="77777777" w:rsidR="00097517" w:rsidRPr="00001A31" w:rsidRDefault="00097517" w:rsidP="00265B2E">
            <w:pPr>
              <w:rPr>
                <w:sz w:val="20"/>
              </w:rPr>
            </w:pPr>
          </w:p>
        </w:tc>
        <w:tc>
          <w:tcPr>
            <w:tcW w:w="2098" w:type="dxa"/>
            <w:tcBorders>
              <w:top w:val="single" w:sz="4" w:space="0" w:color="000000"/>
              <w:left w:val="single" w:sz="8" w:space="0" w:color="000000"/>
              <w:bottom w:val="single" w:sz="8" w:space="0" w:color="000000"/>
              <w:right w:val="single" w:sz="8" w:space="0" w:color="000000"/>
            </w:tcBorders>
            <w:vAlign w:val="center"/>
          </w:tcPr>
          <w:p w14:paraId="26F81791" w14:textId="77777777" w:rsidR="00097517" w:rsidRPr="00001A31" w:rsidRDefault="00097517" w:rsidP="00265B2E">
            <w:pPr>
              <w:rPr>
                <w:sz w:val="20"/>
              </w:rPr>
            </w:pPr>
          </w:p>
        </w:tc>
      </w:tr>
    </w:tbl>
    <w:p w14:paraId="01F7BD71" w14:textId="77777777" w:rsidR="00097517" w:rsidRPr="00265B2E" w:rsidRDefault="00097517" w:rsidP="00265B2E"/>
    <w:p w14:paraId="182B49BB" w14:textId="77777777" w:rsidR="00097517" w:rsidRPr="00001A31" w:rsidRDefault="00097517" w:rsidP="00265B2E">
      <w:pPr>
        <w:rPr>
          <w:b/>
        </w:rPr>
      </w:pPr>
      <w:r w:rsidRPr="00001A31">
        <w:rPr>
          <w:b/>
        </w:rPr>
        <w:t xml:space="preserve">Proje </w:t>
      </w:r>
      <w:r w:rsidR="00B82B21" w:rsidRPr="00001A31">
        <w:rPr>
          <w:b/>
        </w:rPr>
        <w:t>Yöneticisinin</w:t>
      </w:r>
      <w:r w:rsidRPr="00001A31">
        <w:rPr>
          <w:b/>
        </w:rPr>
        <w:t xml:space="preserve"> Diğer Projeleri (DPT, </w:t>
      </w:r>
      <w:r w:rsidR="00E72B44" w:rsidRPr="00001A31">
        <w:rPr>
          <w:b/>
        </w:rPr>
        <w:t>TÜBİTAK</w:t>
      </w:r>
      <w:r w:rsidRPr="00001A31">
        <w:rPr>
          <w:b/>
        </w:rPr>
        <w:t>,</w:t>
      </w:r>
      <w:r w:rsidR="001C6C57" w:rsidRPr="00001A31">
        <w:rPr>
          <w:b/>
        </w:rPr>
        <w:t xml:space="preserve"> FP6-7</w:t>
      </w:r>
      <w:r w:rsidRPr="00001A31">
        <w:rPr>
          <w:b/>
        </w:rPr>
        <w:t xml:space="preserve"> vb.) </w:t>
      </w:r>
    </w:p>
    <w:tbl>
      <w:tblPr>
        <w:tblW w:w="0" w:type="auto"/>
        <w:tblInd w:w="108" w:type="dxa"/>
        <w:tblLayout w:type="fixed"/>
        <w:tblLook w:val="0000" w:firstRow="0" w:lastRow="0" w:firstColumn="0" w:lastColumn="0" w:noHBand="0" w:noVBand="0"/>
      </w:tblPr>
      <w:tblGrid>
        <w:gridCol w:w="1276"/>
        <w:gridCol w:w="1784"/>
        <w:gridCol w:w="3240"/>
        <w:gridCol w:w="1980"/>
        <w:gridCol w:w="2098"/>
      </w:tblGrid>
      <w:tr w:rsidR="00097517" w:rsidRPr="00001A31" w14:paraId="5DC4C4E5" w14:textId="77777777" w:rsidTr="00237D10">
        <w:trPr>
          <w:trHeight w:val="340"/>
        </w:trPr>
        <w:tc>
          <w:tcPr>
            <w:tcW w:w="1276" w:type="dxa"/>
            <w:tcBorders>
              <w:top w:val="single" w:sz="8" w:space="0" w:color="000000"/>
              <w:left w:val="single" w:sz="8" w:space="0" w:color="000000"/>
              <w:bottom w:val="single" w:sz="8" w:space="0" w:color="000000"/>
            </w:tcBorders>
            <w:vAlign w:val="center"/>
          </w:tcPr>
          <w:p w14:paraId="4FB84ED2" w14:textId="77777777" w:rsidR="00097517" w:rsidRPr="00001A31" w:rsidRDefault="00097517" w:rsidP="00265B2E">
            <w:pPr>
              <w:rPr>
                <w:b/>
                <w:sz w:val="20"/>
              </w:rPr>
            </w:pPr>
            <w:r w:rsidRPr="00001A31">
              <w:rPr>
                <w:b/>
                <w:sz w:val="20"/>
              </w:rPr>
              <w:t>Proje No</w:t>
            </w:r>
          </w:p>
        </w:tc>
        <w:tc>
          <w:tcPr>
            <w:tcW w:w="1784" w:type="dxa"/>
            <w:tcBorders>
              <w:top w:val="single" w:sz="8" w:space="0" w:color="000000"/>
              <w:left w:val="single" w:sz="8" w:space="0" w:color="000000"/>
              <w:bottom w:val="single" w:sz="8" w:space="0" w:color="000000"/>
            </w:tcBorders>
            <w:vAlign w:val="center"/>
          </w:tcPr>
          <w:p w14:paraId="6CB4AE7F" w14:textId="77777777" w:rsidR="00097517" w:rsidRPr="00001A31" w:rsidRDefault="00097517" w:rsidP="00265B2E">
            <w:pPr>
              <w:rPr>
                <w:b/>
                <w:sz w:val="20"/>
              </w:rPr>
            </w:pPr>
            <w:r w:rsidRPr="00001A31">
              <w:rPr>
                <w:b/>
                <w:sz w:val="20"/>
              </w:rPr>
              <w:t>Projedeki Görevi</w:t>
            </w:r>
          </w:p>
        </w:tc>
        <w:tc>
          <w:tcPr>
            <w:tcW w:w="3240" w:type="dxa"/>
            <w:tcBorders>
              <w:top w:val="single" w:sz="8" w:space="0" w:color="000000"/>
              <w:left w:val="single" w:sz="8" w:space="0" w:color="000000"/>
              <w:bottom w:val="single" w:sz="8" w:space="0" w:color="000000"/>
            </w:tcBorders>
            <w:vAlign w:val="center"/>
          </w:tcPr>
          <w:p w14:paraId="6A9720AA" w14:textId="77777777" w:rsidR="00097517" w:rsidRPr="00001A31" w:rsidRDefault="00097517" w:rsidP="00265B2E">
            <w:pPr>
              <w:rPr>
                <w:b/>
                <w:sz w:val="20"/>
              </w:rPr>
            </w:pPr>
            <w:r w:rsidRPr="00001A31">
              <w:rPr>
                <w:b/>
                <w:sz w:val="20"/>
              </w:rPr>
              <w:t>Proje Adı</w:t>
            </w:r>
          </w:p>
        </w:tc>
        <w:tc>
          <w:tcPr>
            <w:tcW w:w="1980" w:type="dxa"/>
            <w:tcBorders>
              <w:top w:val="single" w:sz="8" w:space="0" w:color="000000"/>
              <w:left w:val="single" w:sz="8" w:space="0" w:color="000000"/>
              <w:bottom w:val="single" w:sz="8" w:space="0" w:color="000000"/>
            </w:tcBorders>
            <w:vAlign w:val="center"/>
          </w:tcPr>
          <w:p w14:paraId="42CD1491" w14:textId="77777777" w:rsidR="00097517" w:rsidRPr="00001A31" w:rsidRDefault="00097517" w:rsidP="00265B2E">
            <w:pPr>
              <w:rPr>
                <w:b/>
                <w:sz w:val="20"/>
              </w:rPr>
            </w:pPr>
            <w:r w:rsidRPr="00001A31">
              <w:rPr>
                <w:b/>
                <w:sz w:val="20"/>
              </w:rPr>
              <w:t>Başlama/Bitiş Tarihi</w:t>
            </w:r>
          </w:p>
        </w:tc>
        <w:tc>
          <w:tcPr>
            <w:tcW w:w="2098" w:type="dxa"/>
            <w:tcBorders>
              <w:top w:val="single" w:sz="8" w:space="0" w:color="000000"/>
              <w:left w:val="single" w:sz="8" w:space="0" w:color="000000"/>
              <w:bottom w:val="single" w:sz="8" w:space="0" w:color="000000"/>
              <w:right w:val="single" w:sz="8" w:space="0" w:color="000000"/>
            </w:tcBorders>
            <w:vAlign w:val="center"/>
          </w:tcPr>
          <w:p w14:paraId="509ACD5A" w14:textId="77777777" w:rsidR="00097517" w:rsidRPr="00001A31" w:rsidRDefault="00E46EC9" w:rsidP="00265B2E">
            <w:pPr>
              <w:rPr>
                <w:b/>
                <w:sz w:val="20"/>
              </w:rPr>
            </w:pPr>
            <w:r w:rsidRPr="00001A31">
              <w:rPr>
                <w:b/>
                <w:sz w:val="20"/>
              </w:rPr>
              <w:t>Destek Miktarı (</w:t>
            </w:r>
            <w:r w:rsidR="00097517" w:rsidRPr="00001A31">
              <w:rPr>
                <w:b/>
                <w:sz w:val="20"/>
              </w:rPr>
              <w:t>TL)</w:t>
            </w:r>
          </w:p>
        </w:tc>
      </w:tr>
      <w:tr w:rsidR="00097517" w:rsidRPr="00001A31" w14:paraId="755506B0" w14:textId="77777777" w:rsidTr="00237D10">
        <w:trPr>
          <w:trHeight w:val="340"/>
        </w:trPr>
        <w:tc>
          <w:tcPr>
            <w:tcW w:w="1276" w:type="dxa"/>
            <w:tcBorders>
              <w:top w:val="single" w:sz="8" w:space="0" w:color="000000"/>
              <w:left w:val="single" w:sz="8" w:space="0" w:color="000000"/>
              <w:bottom w:val="single" w:sz="4" w:space="0" w:color="000000"/>
            </w:tcBorders>
            <w:vAlign w:val="center"/>
          </w:tcPr>
          <w:p w14:paraId="60C25ECE" w14:textId="77777777" w:rsidR="00097517" w:rsidRPr="00001A31" w:rsidRDefault="00097517" w:rsidP="00265B2E">
            <w:pPr>
              <w:rPr>
                <w:sz w:val="20"/>
              </w:rPr>
            </w:pPr>
          </w:p>
        </w:tc>
        <w:tc>
          <w:tcPr>
            <w:tcW w:w="1784" w:type="dxa"/>
            <w:tcBorders>
              <w:top w:val="single" w:sz="8" w:space="0" w:color="000000"/>
              <w:left w:val="single" w:sz="8" w:space="0" w:color="000000"/>
              <w:bottom w:val="single" w:sz="4" w:space="0" w:color="000000"/>
            </w:tcBorders>
            <w:vAlign w:val="center"/>
          </w:tcPr>
          <w:p w14:paraId="1BBBE7F8" w14:textId="77777777" w:rsidR="00097517" w:rsidRPr="00001A31" w:rsidRDefault="00097517" w:rsidP="00265B2E">
            <w:pPr>
              <w:rPr>
                <w:sz w:val="20"/>
              </w:rPr>
            </w:pPr>
          </w:p>
        </w:tc>
        <w:tc>
          <w:tcPr>
            <w:tcW w:w="3240" w:type="dxa"/>
            <w:tcBorders>
              <w:top w:val="single" w:sz="8" w:space="0" w:color="000000"/>
              <w:left w:val="single" w:sz="8" w:space="0" w:color="000000"/>
              <w:bottom w:val="single" w:sz="4" w:space="0" w:color="000000"/>
            </w:tcBorders>
            <w:vAlign w:val="center"/>
          </w:tcPr>
          <w:p w14:paraId="12BED47C" w14:textId="77777777" w:rsidR="00097517" w:rsidRPr="00001A31" w:rsidRDefault="00097517" w:rsidP="00265B2E">
            <w:pPr>
              <w:rPr>
                <w:sz w:val="20"/>
              </w:rPr>
            </w:pPr>
          </w:p>
        </w:tc>
        <w:tc>
          <w:tcPr>
            <w:tcW w:w="1980" w:type="dxa"/>
            <w:tcBorders>
              <w:top w:val="single" w:sz="8" w:space="0" w:color="000000"/>
              <w:left w:val="single" w:sz="8" w:space="0" w:color="000000"/>
              <w:bottom w:val="single" w:sz="4" w:space="0" w:color="000000"/>
            </w:tcBorders>
            <w:vAlign w:val="center"/>
          </w:tcPr>
          <w:p w14:paraId="3DEA6626" w14:textId="77777777" w:rsidR="00097517" w:rsidRPr="00001A31" w:rsidRDefault="00097517" w:rsidP="00265B2E">
            <w:pPr>
              <w:rPr>
                <w:sz w:val="20"/>
              </w:rPr>
            </w:pPr>
          </w:p>
        </w:tc>
        <w:tc>
          <w:tcPr>
            <w:tcW w:w="2098" w:type="dxa"/>
            <w:tcBorders>
              <w:top w:val="single" w:sz="8" w:space="0" w:color="000000"/>
              <w:left w:val="single" w:sz="8" w:space="0" w:color="000000"/>
              <w:bottom w:val="single" w:sz="4" w:space="0" w:color="000000"/>
              <w:right w:val="single" w:sz="8" w:space="0" w:color="000000"/>
            </w:tcBorders>
            <w:vAlign w:val="center"/>
          </w:tcPr>
          <w:p w14:paraId="645D961F" w14:textId="77777777" w:rsidR="00097517" w:rsidRPr="00001A31" w:rsidRDefault="00097517" w:rsidP="00265B2E">
            <w:pPr>
              <w:rPr>
                <w:sz w:val="20"/>
              </w:rPr>
            </w:pPr>
          </w:p>
        </w:tc>
      </w:tr>
      <w:tr w:rsidR="00097517" w:rsidRPr="00001A31" w14:paraId="7CE8ADC1" w14:textId="77777777" w:rsidTr="00237D10">
        <w:trPr>
          <w:trHeight w:val="340"/>
        </w:trPr>
        <w:tc>
          <w:tcPr>
            <w:tcW w:w="1276" w:type="dxa"/>
            <w:tcBorders>
              <w:top w:val="single" w:sz="4" w:space="0" w:color="000000"/>
              <w:left w:val="single" w:sz="8" w:space="0" w:color="000000"/>
              <w:bottom w:val="single" w:sz="8" w:space="0" w:color="000000"/>
            </w:tcBorders>
            <w:vAlign w:val="center"/>
          </w:tcPr>
          <w:p w14:paraId="59EE8F90" w14:textId="77777777" w:rsidR="00097517" w:rsidRPr="00001A31" w:rsidRDefault="00097517" w:rsidP="00265B2E">
            <w:pPr>
              <w:rPr>
                <w:sz w:val="20"/>
              </w:rPr>
            </w:pPr>
          </w:p>
        </w:tc>
        <w:tc>
          <w:tcPr>
            <w:tcW w:w="1784" w:type="dxa"/>
            <w:tcBorders>
              <w:top w:val="single" w:sz="4" w:space="0" w:color="000000"/>
              <w:left w:val="single" w:sz="8" w:space="0" w:color="000000"/>
              <w:bottom w:val="single" w:sz="8" w:space="0" w:color="000000"/>
            </w:tcBorders>
            <w:vAlign w:val="center"/>
          </w:tcPr>
          <w:p w14:paraId="30066A72" w14:textId="77777777" w:rsidR="00097517" w:rsidRPr="00001A31" w:rsidRDefault="00097517" w:rsidP="00265B2E">
            <w:pPr>
              <w:rPr>
                <w:sz w:val="20"/>
              </w:rPr>
            </w:pPr>
          </w:p>
        </w:tc>
        <w:tc>
          <w:tcPr>
            <w:tcW w:w="3240" w:type="dxa"/>
            <w:tcBorders>
              <w:top w:val="single" w:sz="4" w:space="0" w:color="000000"/>
              <w:left w:val="single" w:sz="8" w:space="0" w:color="000000"/>
              <w:bottom w:val="single" w:sz="8" w:space="0" w:color="000000"/>
            </w:tcBorders>
            <w:vAlign w:val="center"/>
          </w:tcPr>
          <w:p w14:paraId="012E56CF" w14:textId="77777777" w:rsidR="00097517" w:rsidRPr="00001A31" w:rsidRDefault="00097517" w:rsidP="00265B2E">
            <w:pPr>
              <w:rPr>
                <w:sz w:val="20"/>
              </w:rPr>
            </w:pPr>
          </w:p>
        </w:tc>
        <w:tc>
          <w:tcPr>
            <w:tcW w:w="1980" w:type="dxa"/>
            <w:tcBorders>
              <w:top w:val="single" w:sz="4" w:space="0" w:color="000000"/>
              <w:left w:val="single" w:sz="8" w:space="0" w:color="000000"/>
              <w:bottom w:val="single" w:sz="8" w:space="0" w:color="000000"/>
            </w:tcBorders>
            <w:vAlign w:val="center"/>
          </w:tcPr>
          <w:p w14:paraId="69C4E9EF" w14:textId="77777777" w:rsidR="00097517" w:rsidRPr="00001A31" w:rsidRDefault="00097517" w:rsidP="00265B2E">
            <w:pPr>
              <w:rPr>
                <w:sz w:val="20"/>
              </w:rPr>
            </w:pPr>
          </w:p>
        </w:tc>
        <w:tc>
          <w:tcPr>
            <w:tcW w:w="2098" w:type="dxa"/>
            <w:tcBorders>
              <w:top w:val="single" w:sz="4" w:space="0" w:color="000000"/>
              <w:left w:val="single" w:sz="8" w:space="0" w:color="000000"/>
              <w:bottom w:val="single" w:sz="8" w:space="0" w:color="000000"/>
              <w:right w:val="single" w:sz="8" w:space="0" w:color="000000"/>
            </w:tcBorders>
            <w:vAlign w:val="center"/>
          </w:tcPr>
          <w:p w14:paraId="424F7282" w14:textId="77777777" w:rsidR="00097517" w:rsidRPr="00001A31" w:rsidRDefault="00097517" w:rsidP="00265B2E">
            <w:pPr>
              <w:rPr>
                <w:sz w:val="20"/>
              </w:rPr>
            </w:pPr>
          </w:p>
        </w:tc>
      </w:tr>
    </w:tbl>
    <w:p w14:paraId="055EBEBA" w14:textId="77777777" w:rsidR="00097517" w:rsidRPr="00265B2E" w:rsidRDefault="00097517" w:rsidP="00265B2E"/>
    <w:p w14:paraId="1EC7918E" w14:textId="77777777" w:rsidR="00097517" w:rsidRPr="00001A31" w:rsidRDefault="00097517" w:rsidP="00265B2E">
      <w:pPr>
        <w:rPr>
          <w:b/>
        </w:rPr>
      </w:pPr>
      <w:r w:rsidRPr="00001A31">
        <w:rPr>
          <w:b/>
        </w:rPr>
        <w:t xml:space="preserve">Proje </w:t>
      </w:r>
      <w:r w:rsidR="00B82B21" w:rsidRPr="00001A31">
        <w:rPr>
          <w:b/>
        </w:rPr>
        <w:t>Yöneticisinin</w:t>
      </w:r>
      <w:r w:rsidRPr="00001A31">
        <w:rPr>
          <w:b/>
        </w:rPr>
        <w:t xml:space="preserve"> Son 5 Yılda Yapmış Olduğu Yayınlar</w:t>
      </w:r>
    </w:p>
    <w:tbl>
      <w:tblPr>
        <w:tblW w:w="0" w:type="auto"/>
        <w:tblInd w:w="108" w:type="dxa"/>
        <w:tblLayout w:type="fixed"/>
        <w:tblLook w:val="0000" w:firstRow="0" w:lastRow="0" w:firstColumn="0" w:lastColumn="0" w:noHBand="0" w:noVBand="0"/>
      </w:tblPr>
      <w:tblGrid>
        <w:gridCol w:w="2160"/>
        <w:gridCol w:w="3060"/>
        <w:gridCol w:w="2160"/>
        <w:gridCol w:w="1620"/>
        <w:gridCol w:w="1378"/>
      </w:tblGrid>
      <w:tr w:rsidR="00097517" w:rsidRPr="00001A31" w14:paraId="58CBAAF8" w14:textId="77777777" w:rsidTr="00237D10">
        <w:trPr>
          <w:trHeight w:val="340"/>
        </w:trPr>
        <w:tc>
          <w:tcPr>
            <w:tcW w:w="2160" w:type="dxa"/>
            <w:tcBorders>
              <w:top w:val="single" w:sz="8" w:space="0" w:color="000000"/>
              <w:left w:val="single" w:sz="8" w:space="0" w:color="000000"/>
              <w:bottom w:val="single" w:sz="8" w:space="0" w:color="000000"/>
            </w:tcBorders>
            <w:vAlign w:val="center"/>
          </w:tcPr>
          <w:p w14:paraId="6927BFF6" w14:textId="77777777" w:rsidR="00097517" w:rsidRPr="00001A31" w:rsidRDefault="00097517" w:rsidP="00265B2E">
            <w:pPr>
              <w:rPr>
                <w:b/>
                <w:sz w:val="20"/>
              </w:rPr>
            </w:pPr>
            <w:r w:rsidRPr="00001A31">
              <w:rPr>
                <w:b/>
                <w:sz w:val="20"/>
              </w:rPr>
              <w:t>Yazar(lar)</w:t>
            </w:r>
          </w:p>
        </w:tc>
        <w:tc>
          <w:tcPr>
            <w:tcW w:w="3060" w:type="dxa"/>
            <w:tcBorders>
              <w:top w:val="single" w:sz="8" w:space="0" w:color="000000"/>
              <w:left w:val="single" w:sz="8" w:space="0" w:color="000000"/>
              <w:bottom w:val="single" w:sz="8" w:space="0" w:color="000000"/>
            </w:tcBorders>
            <w:vAlign w:val="center"/>
          </w:tcPr>
          <w:p w14:paraId="34FC363B" w14:textId="77777777" w:rsidR="00097517" w:rsidRPr="00001A31" w:rsidRDefault="00097517" w:rsidP="00265B2E">
            <w:pPr>
              <w:rPr>
                <w:b/>
                <w:sz w:val="20"/>
              </w:rPr>
            </w:pPr>
            <w:r w:rsidRPr="00001A31">
              <w:rPr>
                <w:b/>
                <w:sz w:val="20"/>
              </w:rPr>
              <w:t>Makale Başlığı</w:t>
            </w:r>
          </w:p>
        </w:tc>
        <w:tc>
          <w:tcPr>
            <w:tcW w:w="2160" w:type="dxa"/>
            <w:tcBorders>
              <w:top w:val="single" w:sz="8" w:space="0" w:color="000000"/>
              <w:left w:val="single" w:sz="8" w:space="0" w:color="000000"/>
              <w:bottom w:val="single" w:sz="8" w:space="0" w:color="000000"/>
            </w:tcBorders>
            <w:vAlign w:val="center"/>
          </w:tcPr>
          <w:p w14:paraId="4AB9448F" w14:textId="77777777" w:rsidR="00097517" w:rsidRPr="00001A31" w:rsidRDefault="00097517" w:rsidP="00265B2E">
            <w:pPr>
              <w:rPr>
                <w:b/>
                <w:sz w:val="20"/>
              </w:rPr>
            </w:pPr>
            <w:r w:rsidRPr="00001A31">
              <w:rPr>
                <w:b/>
                <w:sz w:val="20"/>
              </w:rPr>
              <w:t>Dergi</w:t>
            </w:r>
          </w:p>
        </w:tc>
        <w:tc>
          <w:tcPr>
            <w:tcW w:w="1620" w:type="dxa"/>
            <w:tcBorders>
              <w:top w:val="single" w:sz="8" w:space="0" w:color="000000"/>
              <w:left w:val="single" w:sz="8" w:space="0" w:color="000000"/>
              <w:bottom w:val="single" w:sz="8" w:space="0" w:color="000000"/>
            </w:tcBorders>
            <w:vAlign w:val="center"/>
          </w:tcPr>
          <w:p w14:paraId="4087F498" w14:textId="77777777" w:rsidR="00097517" w:rsidRPr="00001A31" w:rsidRDefault="00097517" w:rsidP="00265B2E">
            <w:pPr>
              <w:rPr>
                <w:b/>
                <w:sz w:val="20"/>
              </w:rPr>
            </w:pPr>
            <w:r w:rsidRPr="00001A31">
              <w:rPr>
                <w:b/>
                <w:sz w:val="20"/>
              </w:rPr>
              <w:t>Cilt/Sayı/Sayfa</w:t>
            </w:r>
          </w:p>
        </w:tc>
        <w:tc>
          <w:tcPr>
            <w:tcW w:w="1378" w:type="dxa"/>
            <w:tcBorders>
              <w:top w:val="single" w:sz="8" w:space="0" w:color="000000"/>
              <w:left w:val="single" w:sz="8" w:space="0" w:color="000000"/>
              <w:bottom w:val="single" w:sz="8" w:space="0" w:color="000000"/>
              <w:right w:val="single" w:sz="8" w:space="0" w:color="000000"/>
            </w:tcBorders>
            <w:vAlign w:val="center"/>
          </w:tcPr>
          <w:p w14:paraId="3ABF5278" w14:textId="77777777" w:rsidR="00097517" w:rsidRPr="00001A31" w:rsidRDefault="00097517" w:rsidP="00265B2E">
            <w:pPr>
              <w:rPr>
                <w:b/>
                <w:sz w:val="20"/>
              </w:rPr>
            </w:pPr>
            <w:r w:rsidRPr="00001A31">
              <w:rPr>
                <w:b/>
                <w:sz w:val="20"/>
              </w:rPr>
              <w:t>Tarih</w:t>
            </w:r>
          </w:p>
        </w:tc>
      </w:tr>
      <w:tr w:rsidR="00097517" w:rsidRPr="00001A31" w14:paraId="1C6661E0" w14:textId="77777777" w:rsidTr="00237D10">
        <w:trPr>
          <w:trHeight w:val="340"/>
        </w:trPr>
        <w:tc>
          <w:tcPr>
            <w:tcW w:w="2160" w:type="dxa"/>
            <w:tcBorders>
              <w:top w:val="single" w:sz="8" w:space="0" w:color="000000"/>
              <w:left w:val="single" w:sz="8" w:space="0" w:color="000000"/>
              <w:bottom w:val="single" w:sz="4" w:space="0" w:color="000000"/>
            </w:tcBorders>
            <w:vAlign w:val="center"/>
          </w:tcPr>
          <w:p w14:paraId="186AE315" w14:textId="77777777" w:rsidR="00097517" w:rsidRPr="00001A31" w:rsidRDefault="00097517" w:rsidP="00265B2E">
            <w:pPr>
              <w:rPr>
                <w:sz w:val="20"/>
              </w:rPr>
            </w:pPr>
          </w:p>
        </w:tc>
        <w:tc>
          <w:tcPr>
            <w:tcW w:w="3060" w:type="dxa"/>
            <w:tcBorders>
              <w:top w:val="single" w:sz="8" w:space="0" w:color="000000"/>
              <w:left w:val="single" w:sz="8" w:space="0" w:color="000000"/>
              <w:bottom w:val="single" w:sz="4" w:space="0" w:color="000000"/>
            </w:tcBorders>
            <w:vAlign w:val="center"/>
          </w:tcPr>
          <w:p w14:paraId="57966130" w14:textId="77777777" w:rsidR="00097517" w:rsidRPr="00001A31" w:rsidRDefault="00097517" w:rsidP="00265B2E">
            <w:pPr>
              <w:rPr>
                <w:sz w:val="20"/>
              </w:rPr>
            </w:pPr>
          </w:p>
        </w:tc>
        <w:tc>
          <w:tcPr>
            <w:tcW w:w="2160" w:type="dxa"/>
            <w:tcBorders>
              <w:top w:val="single" w:sz="8" w:space="0" w:color="000000"/>
              <w:left w:val="single" w:sz="8" w:space="0" w:color="000000"/>
              <w:bottom w:val="single" w:sz="4" w:space="0" w:color="000000"/>
            </w:tcBorders>
            <w:vAlign w:val="center"/>
          </w:tcPr>
          <w:p w14:paraId="3F1B4FFF" w14:textId="77777777" w:rsidR="00097517" w:rsidRPr="00001A31" w:rsidRDefault="00097517" w:rsidP="00265B2E">
            <w:pPr>
              <w:rPr>
                <w:sz w:val="20"/>
              </w:rPr>
            </w:pPr>
          </w:p>
        </w:tc>
        <w:tc>
          <w:tcPr>
            <w:tcW w:w="1620" w:type="dxa"/>
            <w:tcBorders>
              <w:top w:val="single" w:sz="8" w:space="0" w:color="000000"/>
              <w:left w:val="single" w:sz="8" w:space="0" w:color="000000"/>
              <w:bottom w:val="single" w:sz="4" w:space="0" w:color="000000"/>
            </w:tcBorders>
            <w:vAlign w:val="center"/>
          </w:tcPr>
          <w:p w14:paraId="15D8B026" w14:textId="77777777" w:rsidR="00097517" w:rsidRPr="00001A31" w:rsidRDefault="00097517" w:rsidP="00265B2E">
            <w:pPr>
              <w:rPr>
                <w:sz w:val="20"/>
              </w:rPr>
            </w:pPr>
          </w:p>
        </w:tc>
        <w:tc>
          <w:tcPr>
            <w:tcW w:w="1378" w:type="dxa"/>
            <w:tcBorders>
              <w:top w:val="single" w:sz="8" w:space="0" w:color="000000"/>
              <w:left w:val="single" w:sz="8" w:space="0" w:color="000000"/>
              <w:bottom w:val="single" w:sz="4" w:space="0" w:color="000000"/>
              <w:right w:val="single" w:sz="8" w:space="0" w:color="000000"/>
            </w:tcBorders>
            <w:vAlign w:val="center"/>
          </w:tcPr>
          <w:p w14:paraId="34EA525C" w14:textId="77777777" w:rsidR="00097517" w:rsidRPr="00001A31" w:rsidRDefault="00097517" w:rsidP="00265B2E">
            <w:pPr>
              <w:rPr>
                <w:sz w:val="20"/>
              </w:rPr>
            </w:pPr>
          </w:p>
        </w:tc>
      </w:tr>
      <w:tr w:rsidR="00097517" w:rsidRPr="00001A31" w14:paraId="3E170C50" w14:textId="77777777" w:rsidTr="00237D10">
        <w:trPr>
          <w:trHeight w:val="340"/>
        </w:trPr>
        <w:tc>
          <w:tcPr>
            <w:tcW w:w="2160" w:type="dxa"/>
            <w:tcBorders>
              <w:top w:val="single" w:sz="4" w:space="0" w:color="000000"/>
              <w:left w:val="single" w:sz="8" w:space="0" w:color="000000"/>
              <w:bottom w:val="single" w:sz="8" w:space="0" w:color="000000"/>
            </w:tcBorders>
            <w:vAlign w:val="center"/>
          </w:tcPr>
          <w:p w14:paraId="1EC588AC" w14:textId="77777777" w:rsidR="00097517" w:rsidRPr="00001A31" w:rsidRDefault="00097517" w:rsidP="00265B2E">
            <w:pPr>
              <w:rPr>
                <w:sz w:val="20"/>
              </w:rPr>
            </w:pPr>
          </w:p>
        </w:tc>
        <w:tc>
          <w:tcPr>
            <w:tcW w:w="3060" w:type="dxa"/>
            <w:tcBorders>
              <w:top w:val="single" w:sz="4" w:space="0" w:color="000000"/>
              <w:left w:val="single" w:sz="8" w:space="0" w:color="000000"/>
              <w:bottom w:val="single" w:sz="8" w:space="0" w:color="000000"/>
            </w:tcBorders>
            <w:vAlign w:val="center"/>
          </w:tcPr>
          <w:p w14:paraId="1B18EE1A" w14:textId="77777777" w:rsidR="00097517" w:rsidRPr="00001A31" w:rsidRDefault="00097517" w:rsidP="00265B2E">
            <w:pPr>
              <w:rPr>
                <w:sz w:val="20"/>
              </w:rPr>
            </w:pPr>
          </w:p>
        </w:tc>
        <w:tc>
          <w:tcPr>
            <w:tcW w:w="2160" w:type="dxa"/>
            <w:tcBorders>
              <w:top w:val="single" w:sz="4" w:space="0" w:color="000000"/>
              <w:left w:val="single" w:sz="8" w:space="0" w:color="000000"/>
              <w:bottom w:val="single" w:sz="8" w:space="0" w:color="000000"/>
            </w:tcBorders>
            <w:vAlign w:val="center"/>
          </w:tcPr>
          <w:p w14:paraId="26731717" w14:textId="77777777" w:rsidR="00097517" w:rsidRPr="00001A31" w:rsidRDefault="00097517" w:rsidP="00265B2E">
            <w:pPr>
              <w:rPr>
                <w:sz w:val="20"/>
              </w:rPr>
            </w:pPr>
          </w:p>
        </w:tc>
        <w:tc>
          <w:tcPr>
            <w:tcW w:w="1620" w:type="dxa"/>
            <w:tcBorders>
              <w:top w:val="single" w:sz="4" w:space="0" w:color="000000"/>
              <w:left w:val="single" w:sz="8" w:space="0" w:color="000000"/>
              <w:bottom w:val="single" w:sz="8" w:space="0" w:color="000000"/>
            </w:tcBorders>
            <w:vAlign w:val="center"/>
          </w:tcPr>
          <w:p w14:paraId="28499750" w14:textId="77777777" w:rsidR="00097517" w:rsidRPr="00001A31" w:rsidRDefault="00097517" w:rsidP="00265B2E">
            <w:pPr>
              <w:rPr>
                <w:sz w:val="20"/>
              </w:rPr>
            </w:pPr>
          </w:p>
        </w:tc>
        <w:tc>
          <w:tcPr>
            <w:tcW w:w="1378" w:type="dxa"/>
            <w:tcBorders>
              <w:top w:val="single" w:sz="4" w:space="0" w:color="000000"/>
              <w:left w:val="single" w:sz="8" w:space="0" w:color="000000"/>
              <w:bottom w:val="single" w:sz="8" w:space="0" w:color="000000"/>
              <w:right w:val="single" w:sz="8" w:space="0" w:color="000000"/>
            </w:tcBorders>
            <w:vAlign w:val="center"/>
          </w:tcPr>
          <w:p w14:paraId="2A3E9641" w14:textId="77777777" w:rsidR="00097517" w:rsidRPr="00001A31" w:rsidRDefault="00097517" w:rsidP="00265B2E">
            <w:pPr>
              <w:rPr>
                <w:sz w:val="20"/>
              </w:rPr>
            </w:pPr>
          </w:p>
        </w:tc>
      </w:tr>
    </w:tbl>
    <w:p w14:paraId="15402498" w14:textId="77777777" w:rsidR="00EB15BB" w:rsidRDefault="00EB15BB" w:rsidP="00265B2E"/>
    <w:p w14:paraId="58C8924A" w14:textId="77777777" w:rsidR="00EB15BB" w:rsidRDefault="00EB15BB">
      <w:pPr>
        <w:widowControl/>
        <w:suppressAutoHyphens w:val="0"/>
        <w:jc w:val="left"/>
      </w:pPr>
      <w:r>
        <w:br w:type="page"/>
      </w:r>
    </w:p>
    <w:p w14:paraId="21A10E21" w14:textId="77777777" w:rsidR="00CB5E92" w:rsidRPr="00265B2E" w:rsidRDefault="00CB5E92" w:rsidP="00265B2E">
      <w:r w:rsidRPr="00001A31">
        <w:rPr>
          <w:b/>
        </w:rPr>
        <w:lastRenderedPageBreak/>
        <w:t>12. PROJE EKİBİNİN ÖNERİLEN PROJE KONUSU İLE İLGİLİ DİĞER PROJELERİ:</w:t>
      </w:r>
      <w:r w:rsidRPr="00265B2E">
        <w:t xml:space="preserve"> Proje ekibinin, </w:t>
      </w:r>
      <w:r w:rsidR="00656633">
        <w:t>Toros Üniversitesi’</w:t>
      </w:r>
      <w:r w:rsidR="003441D3" w:rsidRPr="00265B2E">
        <w:t>n</w:t>
      </w:r>
      <w:r w:rsidR="005739B1" w:rsidRPr="00265B2E">
        <w:t>e</w:t>
      </w:r>
      <w:r w:rsidR="001C6C57" w:rsidRPr="00265B2E">
        <w:t>, herhangi bir kamu kurum ve kurulu</w:t>
      </w:r>
      <w:r w:rsidR="00887BD1" w:rsidRPr="00265B2E">
        <w:t>ş</w:t>
      </w:r>
      <w:r w:rsidR="001C6C57" w:rsidRPr="00265B2E">
        <w:t>una veya Türkiye’nin taraf olduğu uluslararası anlaşmalara dayalı olarak sağlanan fonlara sunulmuş olup</w:t>
      </w:r>
      <w:r w:rsidR="00D03657" w:rsidRPr="00265B2E">
        <w:t xml:space="preserve"> öneri durumunda olan,</w:t>
      </w:r>
      <w:r w:rsidRPr="00265B2E">
        <w:t xml:space="preserve"> yürüyen veya sonuçlanmış benzer </w:t>
      </w:r>
      <w:r w:rsidR="007A5E55" w:rsidRPr="00265B2E">
        <w:t xml:space="preserve">konudaki </w:t>
      </w:r>
      <w:r w:rsidRPr="00265B2E">
        <w:t>projelerinin bu projeden farkını belirtiniz.</w:t>
      </w:r>
    </w:p>
    <w:p w14:paraId="3AA7DB62" w14:textId="77777777" w:rsidR="00341020" w:rsidRPr="00265B2E" w:rsidRDefault="00341020" w:rsidP="00265B2E"/>
    <w:tbl>
      <w:tblPr>
        <w:tblW w:w="0" w:type="auto"/>
        <w:tblInd w:w="141" w:type="dxa"/>
        <w:tblLayout w:type="fixed"/>
        <w:tblLook w:val="0000" w:firstRow="0" w:lastRow="0" w:firstColumn="0" w:lastColumn="0" w:noHBand="0" w:noVBand="0"/>
      </w:tblPr>
      <w:tblGrid>
        <w:gridCol w:w="10400"/>
      </w:tblGrid>
      <w:tr w:rsidR="00CB5E92" w:rsidRPr="00265B2E" w14:paraId="6AE2CDBA" w14:textId="77777777" w:rsidTr="0081482E">
        <w:trPr>
          <w:trHeight w:val="1320"/>
        </w:trPr>
        <w:tc>
          <w:tcPr>
            <w:tcW w:w="10400" w:type="dxa"/>
            <w:tcBorders>
              <w:top w:val="single" w:sz="4" w:space="0" w:color="000000"/>
              <w:left w:val="single" w:sz="4" w:space="0" w:color="000000"/>
              <w:bottom w:val="single" w:sz="4" w:space="0" w:color="000000"/>
              <w:right w:val="single" w:sz="4" w:space="0" w:color="000000"/>
            </w:tcBorders>
          </w:tcPr>
          <w:p w14:paraId="54981ECF" w14:textId="77777777" w:rsidR="00CB5E92" w:rsidRPr="00265B2E" w:rsidRDefault="00CB5E92" w:rsidP="00265B2E"/>
        </w:tc>
      </w:tr>
    </w:tbl>
    <w:p w14:paraId="19FB534E" w14:textId="77777777" w:rsidR="00025CC0" w:rsidRPr="00265B2E" w:rsidRDefault="00025CC0" w:rsidP="00265B2E"/>
    <w:p w14:paraId="59B79F31" w14:textId="77777777" w:rsidR="00341020" w:rsidRPr="00265B2E" w:rsidRDefault="00341020" w:rsidP="00265B2E">
      <w:r w:rsidRPr="00001A31">
        <w:rPr>
          <w:b/>
        </w:rPr>
        <w:t>13. PROJE KONUSUYLA İLGİLİ UZMANLAR:</w:t>
      </w:r>
      <w:r w:rsidRPr="00265B2E">
        <w:t xml:space="preserve"> </w:t>
      </w:r>
      <w:r w:rsidR="00025CC0" w:rsidRPr="00265B2E">
        <w:t>Proje konusu ile ilgili alanda uzman üç kişinin adı, soyadı ve adresi verilmelidir.</w:t>
      </w:r>
    </w:p>
    <w:p w14:paraId="7462FC0E" w14:textId="77777777" w:rsidR="00341020" w:rsidRPr="00265B2E" w:rsidRDefault="00341020" w:rsidP="00265B2E"/>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025CC0" w:rsidRPr="00265B2E" w14:paraId="25BAA8E4" w14:textId="77777777" w:rsidTr="005E6081">
        <w:trPr>
          <w:trHeight w:val="1297"/>
        </w:trPr>
        <w:tc>
          <w:tcPr>
            <w:tcW w:w="10490" w:type="dxa"/>
          </w:tcPr>
          <w:p w14:paraId="146C9C73" w14:textId="77777777" w:rsidR="00025CC0" w:rsidRPr="00265B2E" w:rsidRDefault="00025CC0" w:rsidP="00265B2E"/>
        </w:tc>
      </w:tr>
    </w:tbl>
    <w:p w14:paraId="04EE06C0" w14:textId="77777777" w:rsidR="00341020" w:rsidRPr="00265B2E" w:rsidRDefault="00341020" w:rsidP="00265B2E"/>
    <w:p w14:paraId="3A85B803" w14:textId="77777777" w:rsidR="00341020" w:rsidRPr="00265B2E" w:rsidRDefault="00341020" w:rsidP="00265B2E">
      <w:pPr>
        <w:sectPr w:rsidR="00341020" w:rsidRPr="00265B2E" w:rsidSect="0028529F">
          <w:footnotePr>
            <w:pos w:val="beneathText"/>
          </w:footnotePr>
          <w:pgSz w:w="11899" w:h="16837"/>
          <w:pgMar w:top="1134" w:right="851" w:bottom="1134" w:left="851" w:header="709" w:footer="709" w:gutter="0"/>
          <w:cols w:space="708"/>
          <w:docGrid w:linePitch="360"/>
        </w:sectPr>
      </w:pPr>
    </w:p>
    <w:p w14:paraId="36F110C6" w14:textId="2AC5AC00" w:rsidR="000F309C" w:rsidRPr="00265B2E" w:rsidRDefault="003E69FB" w:rsidP="00265B2E">
      <w:r w:rsidRPr="00001A31">
        <w:rPr>
          <w:b/>
        </w:rPr>
        <w:lastRenderedPageBreak/>
        <w:t xml:space="preserve">** </w:t>
      </w:r>
      <w:r w:rsidR="000F309C" w:rsidRPr="00001A31">
        <w:rPr>
          <w:b/>
        </w:rPr>
        <w:t>14. BÜTÇE ve GEREKÇESİ:</w:t>
      </w:r>
      <w:r w:rsidR="000F309C" w:rsidRPr="00265B2E">
        <w:t xml:space="preserve"> Aşağıdaki Genel Bütçe tablosu ve </w:t>
      </w:r>
      <w:r w:rsidR="00656633">
        <w:t>Toros Üniversitesi</w:t>
      </w:r>
      <w:r w:rsidR="00656633" w:rsidRPr="00265B2E">
        <w:t>’</w:t>
      </w:r>
      <w:r w:rsidR="00656633">
        <w:t>n</w:t>
      </w:r>
      <w:r w:rsidR="00656633" w:rsidRPr="00265B2E">
        <w:t xml:space="preserve">den </w:t>
      </w:r>
      <w:r w:rsidR="000F309C" w:rsidRPr="00265B2E">
        <w:t xml:space="preserve">Talep edilen Bütçe Tablosu eksiksiz olarak doldurulmalıdır. Genel Bütçe </w:t>
      </w:r>
      <w:r w:rsidR="00E46AFE" w:rsidRPr="00265B2E">
        <w:t>Tablosunun</w:t>
      </w:r>
      <w:r w:rsidR="000F309C" w:rsidRPr="00265B2E">
        <w:t xml:space="preserve"> </w:t>
      </w:r>
      <w:r w:rsidR="000C3BE9">
        <w:t>Toros Üniversitesi</w:t>
      </w:r>
      <w:r w:rsidR="000F309C" w:rsidRPr="00265B2E">
        <w:t>’</w:t>
      </w:r>
      <w:r w:rsidR="000C3BE9">
        <w:t>n</w:t>
      </w:r>
      <w:r w:rsidR="000F309C" w:rsidRPr="00265B2E">
        <w:t xml:space="preserve">den Talep Edilen Katkı kısmındaki toplamlarla </w:t>
      </w:r>
      <w:r w:rsidR="000C3BE9">
        <w:t>Toros Üniversitesi</w:t>
      </w:r>
      <w:r w:rsidR="000C3BE9" w:rsidRPr="00265B2E">
        <w:t>’</w:t>
      </w:r>
      <w:r w:rsidR="000C3BE9">
        <w:t>n</w:t>
      </w:r>
      <w:r w:rsidR="000C3BE9" w:rsidRPr="00265B2E">
        <w:t>den</w:t>
      </w:r>
      <w:r w:rsidR="000F309C" w:rsidRPr="00265B2E">
        <w:t xml:space="preserve"> Talep edilen Bütçe Tablosundaki ana toplamlar aynı olmalıdır. </w:t>
      </w:r>
      <w:r w:rsidR="000C3BE9">
        <w:t>Toros Üniversitesi</w:t>
      </w:r>
      <w:r w:rsidR="000C3BE9" w:rsidRPr="00265B2E">
        <w:t>’</w:t>
      </w:r>
      <w:r w:rsidR="000C3BE9">
        <w:t>n</w:t>
      </w:r>
      <w:r w:rsidR="000C3BE9" w:rsidRPr="00265B2E">
        <w:t>den</w:t>
      </w:r>
      <w:r w:rsidR="000F309C" w:rsidRPr="00265B2E">
        <w:t xml:space="preserve"> talep edilen desteğin her bir kalemi için ayrıntılı gerekçe verilmeli, istenen makine-teçhizatla ilgili teknik şartname ve proforma fatura ya da teklif mektubu, hizmet alımı ile ilgili proforma fatura ya da teklif mektubu eklenmelidir. Sarf malzemeleri için proforma faturaya gerek olmayıp sadece projede gerekliliğinin değerlendirilmesine imkân veren ayrıntıda ana kalemler bazında liste verilmelidir. Eğer varsa, öneren ve destekleyen diğer kuruluş katkıları ve kuruluş yetkililerinin niteliği ve miktarı açıkça belirtilmiş olan destek mektupları da eklenmelidir.</w:t>
      </w:r>
    </w:p>
    <w:p w14:paraId="591D52EC" w14:textId="77777777" w:rsidR="00237D10" w:rsidRPr="00265B2E" w:rsidRDefault="00237D10" w:rsidP="00265B2E"/>
    <w:p w14:paraId="5502FD27" w14:textId="77777777" w:rsidR="000F309C" w:rsidRPr="00001A31" w:rsidRDefault="000F309C" w:rsidP="00001A31">
      <w:pPr>
        <w:jc w:val="center"/>
        <w:rPr>
          <w:b/>
        </w:rPr>
      </w:pPr>
      <w:r w:rsidRPr="00001A31">
        <w:rPr>
          <w:b/>
        </w:rPr>
        <w:t>GENEL BÜTÇE TABLOSU (TL)</w:t>
      </w:r>
    </w:p>
    <w:tbl>
      <w:tblPr>
        <w:tblW w:w="14900" w:type="dxa"/>
        <w:jc w:val="center"/>
        <w:tblLayout w:type="fixed"/>
        <w:tblLook w:val="0000" w:firstRow="0" w:lastRow="0" w:firstColumn="0" w:lastColumn="0" w:noHBand="0" w:noVBand="0"/>
      </w:tblPr>
      <w:tblGrid>
        <w:gridCol w:w="34"/>
        <w:gridCol w:w="3126"/>
        <w:gridCol w:w="1507"/>
        <w:gridCol w:w="1481"/>
        <w:gridCol w:w="1496"/>
        <w:gridCol w:w="2105"/>
        <w:gridCol w:w="1417"/>
        <w:gridCol w:w="1701"/>
        <w:gridCol w:w="2017"/>
        <w:gridCol w:w="16"/>
      </w:tblGrid>
      <w:tr w:rsidR="000F309C" w:rsidRPr="00001A31" w14:paraId="002015B7" w14:textId="77777777" w:rsidTr="005E6081">
        <w:trPr>
          <w:gridBefore w:val="1"/>
          <w:wBefore w:w="34" w:type="dxa"/>
          <w:cantSplit/>
          <w:jc w:val="center"/>
        </w:trPr>
        <w:tc>
          <w:tcPr>
            <w:tcW w:w="3126" w:type="dxa"/>
            <w:tcBorders>
              <w:top w:val="single" w:sz="8" w:space="0" w:color="000000"/>
              <w:left w:val="single" w:sz="8" w:space="0" w:color="000000"/>
              <w:bottom w:val="single" w:sz="8" w:space="0" w:color="000000"/>
            </w:tcBorders>
            <w:vAlign w:val="center"/>
          </w:tcPr>
          <w:p w14:paraId="6EB69DB4" w14:textId="77777777" w:rsidR="000F309C" w:rsidRPr="00001A31" w:rsidRDefault="000F309C" w:rsidP="00001A31">
            <w:pPr>
              <w:jc w:val="left"/>
              <w:rPr>
                <w:b/>
                <w:sz w:val="20"/>
              </w:rPr>
            </w:pPr>
            <w:r w:rsidRPr="00001A31">
              <w:rPr>
                <w:b/>
                <w:sz w:val="20"/>
              </w:rPr>
              <w:t>Katkı Kaynağı</w:t>
            </w:r>
          </w:p>
        </w:tc>
        <w:tc>
          <w:tcPr>
            <w:tcW w:w="1507" w:type="dxa"/>
            <w:tcBorders>
              <w:top w:val="single" w:sz="8" w:space="0" w:color="000000"/>
              <w:left w:val="single" w:sz="8" w:space="0" w:color="000000"/>
              <w:bottom w:val="single" w:sz="8" w:space="0" w:color="000000"/>
            </w:tcBorders>
            <w:vAlign w:val="center"/>
          </w:tcPr>
          <w:p w14:paraId="6ECCE8BD" w14:textId="77777777" w:rsidR="000F309C" w:rsidRPr="00001A31" w:rsidRDefault="000F309C" w:rsidP="00001A31">
            <w:pPr>
              <w:jc w:val="center"/>
              <w:rPr>
                <w:b/>
                <w:sz w:val="20"/>
              </w:rPr>
            </w:pPr>
            <w:r w:rsidRPr="00001A31">
              <w:rPr>
                <w:b/>
                <w:sz w:val="20"/>
              </w:rPr>
              <w:t>Sarf</w:t>
            </w:r>
            <w:r w:rsidR="00001A31" w:rsidRPr="00001A31">
              <w:rPr>
                <w:b/>
                <w:sz w:val="20"/>
              </w:rPr>
              <w:t xml:space="preserve"> </w:t>
            </w:r>
            <w:r w:rsidRPr="00001A31">
              <w:rPr>
                <w:b/>
                <w:sz w:val="20"/>
              </w:rPr>
              <w:t>Malzemesi</w:t>
            </w:r>
          </w:p>
          <w:p w14:paraId="46099FA8" w14:textId="77777777" w:rsidR="000F309C" w:rsidRPr="00001A31" w:rsidRDefault="000F309C" w:rsidP="00001A31">
            <w:pPr>
              <w:jc w:val="center"/>
              <w:rPr>
                <w:b/>
                <w:sz w:val="20"/>
              </w:rPr>
            </w:pPr>
            <w:r w:rsidRPr="00001A31">
              <w:rPr>
                <w:b/>
                <w:sz w:val="20"/>
              </w:rPr>
              <w:t>(03.2)</w:t>
            </w:r>
            <w:r w:rsidR="0007297D">
              <w:rPr>
                <w:rStyle w:val="DipnotBavurusu"/>
                <w:b/>
                <w:sz w:val="20"/>
              </w:rPr>
              <w:footnoteReference w:id="3"/>
            </w:r>
          </w:p>
        </w:tc>
        <w:tc>
          <w:tcPr>
            <w:tcW w:w="1481" w:type="dxa"/>
            <w:tcBorders>
              <w:top w:val="single" w:sz="8" w:space="0" w:color="000000"/>
              <w:left w:val="single" w:sz="8" w:space="0" w:color="000000"/>
              <w:bottom w:val="single" w:sz="8" w:space="0" w:color="000000"/>
              <w:right w:val="single" w:sz="8" w:space="0" w:color="000000"/>
            </w:tcBorders>
            <w:vAlign w:val="center"/>
          </w:tcPr>
          <w:p w14:paraId="7A3ED9C0" w14:textId="77777777" w:rsidR="000F309C" w:rsidRPr="00001A31" w:rsidRDefault="000F309C" w:rsidP="00001A31">
            <w:pPr>
              <w:jc w:val="center"/>
              <w:rPr>
                <w:b/>
                <w:sz w:val="20"/>
              </w:rPr>
            </w:pPr>
            <w:r w:rsidRPr="00001A31">
              <w:rPr>
                <w:b/>
                <w:sz w:val="20"/>
              </w:rPr>
              <w:t>Seyahat (Yolluklar)</w:t>
            </w:r>
          </w:p>
          <w:p w14:paraId="5834A644" w14:textId="77777777" w:rsidR="000F309C" w:rsidRPr="00001A31" w:rsidRDefault="000F309C" w:rsidP="00001A31">
            <w:pPr>
              <w:jc w:val="center"/>
              <w:rPr>
                <w:b/>
                <w:sz w:val="20"/>
              </w:rPr>
            </w:pPr>
            <w:r w:rsidRPr="00001A31">
              <w:rPr>
                <w:b/>
                <w:sz w:val="20"/>
              </w:rPr>
              <w:t>(03.3)</w:t>
            </w:r>
            <w:r w:rsidR="0007297D">
              <w:rPr>
                <w:rStyle w:val="DipnotBavurusu"/>
                <w:b/>
                <w:sz w:val="20"/>
              </w:rPr>
              <w:footnoteReference w:id="4"/>
            </w:r>
          </w:p>
        </w:tc>
        <w:tc>
          <w:tcPr>
            <w:tcW w:w="1496" w:type="dxa"/>
            <w:tcBorders>
              <w:top w:val="single" w:sz="8" w:space="0" w:color="000000"/>
              <w:left w:val="single" w:sz="8" w:space="0" w:color="000000"/>
              <w:bottom w:val="single" w:sz="8" w:space="0" w:color="000000"/>
            </w:tcBorders>
            <w:vAlign w:val="center"/>
          </w:tcPr>
          <w:p w14:paraId="76DB60EE" w14:textId="77777777" w:rsidR="000F309C" w:rsidRPr="00001A31" w:rsidRDefault="000F309C" w:rsidP="00001A31">
            <w:pPr>
              <w:jc w:val="center"/>
              <w:rPr>
                <w:b/>
                <w:sz w:val="20"/>
              </w:rPr>
            </w:pPr>
            <w:r w:rsidRPr="00001A31">
              <w:rPr>
                <w:b/>
                <w:sz w:val="20"/>
              </w:rPr>
              <w:t>Hizmet</w:t>
            </w:r>
            <w:r w:rsidR="00001A31" w:rsidRPr="00001A31">
              <w:rPr>
                <w:b/>
                <w:sz w:val="20"/>
              </w:rPr>
              <w:t xml:space="preserve"> </w:t>
            </w:r>
            <w:r w:rsidRPr="00001A31">
              <w:rPr>
                <w:b/>
                <w:sz w:val="20"/>
              </w:rPr>
              <w:t>Alımı</w:t>
            </w:r>
          </w:p>
          <w:p w14:paraId="59228FAF" w14:textId="77777777" w:rsidR="000F309C" w:rsidRPr="00001A31" w:rsidRDefault="000F309C" w:rsidP="00001A31">
            <w:pPr>
              <w:jc w:val="center"/>
              <w:rPr>
                <w:b/>
                <w:sz w:val="20"/>
              </w:rPr>
            </w:pPr>
            <w:r w:rsidRPr="00001A31">
              <w:rPr>
                <w:b/>
                <w:sz w:val="20"/>
              </w:rPr>
              <w:t>(03.5 + 3.6)</w:t>
            </w:r>
            <w:r w:rsidR="0007297D">
              <w:rPr>
                <w:rStyle w:val="DipnotBavurusu"/>
                <w:b/>
                <w:sz w:val="20"/>
              </w:rPr>
              <w:footnoteReference w:id="5"/>
            </w:r>
          </w:p>
        </w:tc>
        <w:tc>
          <w:tcPr>
            <w:tcW w:w="2105" w:type="dxa"/>
            <w:tcBorders>
              <w:top w:val="single" w:sz="8" w:space="0" w:color="000000"/>
              <w:left w:val="single" w:sz="8" w:space="0" w:color="000000"/>
              <w:bottom w:val="single" w:sz="8" w:space="0" w:color="000000"/>
            </w:tcBorders>
            <w:vAlign w:val="center"/>
          </w:tcPr>
          <w:p w14:paraId="1DEF04EB" w14:textId="77777777" w:rsidR="000F309C" w:rsidRPr="00001A31" w:rsidRDefault="000F309C" w:rsidP="00001A31">
            <w:pPr>
              <w:jc w:val="center"/>
              <w:rPr>
                <w:b/>
                <w:sz w:val="20"/>
              </w:rPr>
            </w:pPr>
            <w:r w:rsidRPr="00001A31">
              <w:rPr>
                <w:b/>
                <w:sz w:val="20"/>
              </w:rPr>
              <w:t>Menkul Mal, Gayri Maddi Hak Alım, Bakım Onarım (03.7)</w:t>
            </w:r>
            <w:r w:rsidR="0007297D">
              <w:rPr>
                <w:rStyle w:val="DipnotBavurusu"/>
                <w:b/>
                <w:sz w:val="20"/>
              </w:rPr>
              <w:footnoteReference w:id="6"/>
            </w:r>
          </w:p>
        </w:tc>
        <w:tc>
          <w:tcPr>
            <w:tcW w:w="1417" w:type="dxa"/>
            <w:tcBorders>
              <w:top w:val="single" w:sz="8" w:space="0" w:color="000000"/>
              <w:left w:val="single" w:sz="8" w:space="0" w:color="000000"/>
              <w:bottom w:val="single" w:sz="8" w:space="0" w:color="000000"/>
            </w:tcBorders>
            <w:vAlign w:val="center"/>
          </w:tcPr>
          <w:p w14:paraId="759C64C3" w14:textId="77777777" w:rsidR="000F309C" w:rsidRPr="00001A31" w:rsidRDefault="000F309C" w:rsidP="00001A31">
            <w:pPr>
              <w:jc w:val="center"/>
              <w:rPr>
                <w:b/>
                <w:sz w:val="20"/>
              </w:rPr>
            </w:pPr>
            <w:r w:rsidRPr="00001A31">
              <w:rPr>
                <w:b/>
                <w:sz w:val="20"/>
              </w:rPr>
              <w:t>Makine</w:t>
            </w:r>
            <w:r w:rsidR="00001A31" w:rsidRPr="00001A31">
              <w:rPr>
                <w:b/>
                <w:sz w:val="20"/>
              </w:rPr>
              <w:t xml:space="preserve"> </w:t>
            </w:r>
            <w:r w:rsidRPr="00001A31">
              <w:rPr>
                <w:b/>
                <w:sz w:val="20"/>
              </w:rPr>
              <w:t>Teçhizat</w:t>
            </w:r>
          </w:p>
          <w:p w14:paraId="0BD2924A" w14:textId="77777777" w:rsidR="000F309C" w:rsidRPr="00001A31" w:rsidRDefault="000F309C" w:rsidP="00001A31">
            <w:pPr>
              <w:jc w:val="center"/>
              <w:rPr>
                <w:b/>
                <w:sz w:val="20"/>
              </w:rPr>
            </w:pPr>
            <w:r w:rsidRPr="00001A31">
              <w:rPr>
                <w:b/>
                <w:sz w:val="20"/>
              </w:rPr>
              <w:t>(06.1)</w:t>
            </w:r>
            <w:r w:rsidR="0007297D">
              <w:rPr>
                <w:rStyle w:val="DipnotBavurusu"/>
                <w:b/>
                <w:sz w:val="20"/>
              </w:rPr>
              <w:footnoteReference w:id="7"/>
            </w:r>
          </w:p>
        </w:tc>
        <w:tc>
          <w:tcPr>
            <w:tcW w:w="1701" w:type="dxa"/>
            <w:tcBorders>
              <w:top w:val="single" w:sz="8" w:space="0" w:color="000000"/>
              <w:left w:val="single" w:sz="8" w:space="0" w:color="000000"/>
              <w:bottom w:val="single" w:sz="8" w:space="0" w:color="000000"/>
            </w:tcBorders>
            <w:vAlign w:val="center"/>
          </w:tcPr>
          <w:p w14:paraId="2842E7B1" w14:textId="77777777" w:rsidR="000F309C" w:rsidRPr="00001A31" w:rsidRDefault="000F309C" w:rsidP="00001A31">
            <w:pPr>
              <w:jc w:val="center"/>
              <w:rPr>
                <w:b/>
                <w:sz w:val="20"/>
              </w:rPr>
            </w:pPr>
            <w:r w:rsidRPr="00001A31">
              <w:rPr>
                <w:b/>
                <w:sz w:val="20"/>
              </w:rPr>
              <w:t>Gayri Maddi Hak Alımları</w:t>
            </w:r>
          </w:p>
          <w:p w14:paraId="29BF3DBB" w14:textId="77777777" w:rsidR="000F309C" w:rsidRPr="00001A31" w:rsidRDefault="000F309C" w:rsidP="00001A31">
            <w:pPr>
              <w:jc w:val="center"/>
              <w:rPr>
                <w:b/>
                <w:sz w:val="20"/>
              </w:rPr>
            </w:pPr>
            <w:r w:rsidRPr="00001A31">
              <w:rPr>
                <w:b/>
                <w:sz w:val="20"/>
              </w:rPr>
              <w:t>(06.3)</w:t>
            </w:r>
            <w:r w:rsidR="0007297D">
              <w:rPr>
                <w:rStyle w:val="DipnotBavurusu"/>
                <w:b/>
                <w:sz w:val="20"/>
              </w:rPr>
              <w:footnoteReference w:id="8"/>
            </w:r>
          </w:p>
        </w:tc>
        <w:tc>
          <w:tcPr>
            <w:tcW w:w="2033" w:type="dxa"/>
            <w:gridSpan w:val="2"/>
            <w:tcBorders>
              <w:top w:val="single" w:sz="8" w:space="0" w:color="000000"/>
              <w:left w:val="single" w:sz="8" w:space="0" w:color="000000"/>
              <w:bottom w:val="single" w:sz="8" w:space="0" w:color="000000"/>
              <w:right w:val="single" w:sz="8" w:space="0" w:color="000000"/>
            </w:tcBorders>
            <w:vAlign w:val="center"/>
          </w:tcPr>
          <w:p w14:paraId="28AFECE7" w14:textId="77777777" w:rsidR="000F309C" w:rsidRPr="00001A31" w:rsidRDefault="000F309C" w:rsidP="00001A31">
            <w:pPr>
              <w:jc w:val="center"/>
              <w:rPr>
                <w:b/>
                <w:sz w:val="20"/>
              </w:rPr>
            </w:pPr>
            <w:r w:rsidRPr="00001A31">
              <w:rPr>
                <w:b/>
                <w:sz w:val="20"/>
              </w:rPr>
              <w:t>TOPLAM</w:t>
            </w:r>
          </w:p>
        </w:tc>
      </w:tr>
      <w:tr w:rsidR="000F309C" w:rsidRPr="00001A31" w14:paraId="3DADB46C" w14:textId="77777777" w:rsidTr="005E6081">
        <w:trPr>
          <w:gridBefore w:val="1"/>
          <w:wBefore w:w="34" w:type="dxa"/>
          <w:cantSplit/>
          <w:trHeight w:val="486"/>
          <w:jc w:val="center"/>
        </w:trPr>
        <w:tc>
          <w:tcPr>
            <w:tcW w:w="3126" w:type="dxa"/>
            <w:tcBorders>
              <w:top w:val="single" w:sz="8" w:space="0" w:color="000000"/>
              <w:left w:val="single" w:sz="8" w:space="0" w:color="000000"/>
              <w:bottom w:val="single" w:sz="4" w:space="0" w:color="000000"/>
            </w:tcBorders>
            <w:vAlign w:val="center"/>
          </w:tcPr>
          <w:p w14:paraId="69EDBF01" w14:textId="77777777" w:rsidR="000F309C" w:rsidRPr="00001A31" w:rsidRDefault="000C3BE9" w:rsidP="00001A31">
            <w:pPr>
              <w:jc w:val="left"/>
              <w:rPr>
                <w:b/>
                <w:sz w:val="20"/>
              </w:rPr>
            </w:pPr>
            <w:r w:rsidRPr="000C3BE9">
              <w:rPr>
                <w:b/>
                <w:sz w:val="20"/>
              </w:rPr>
              <w:t>Toros Üniversitesi’nden</w:t>
            </w:r>
            <w:r w:rsidRPr="00265B2E">
              <w:t xml:space="preserve"> </w:t>
            </w:r>
            <w:r w:rsidR="000F309C" w:rsidRPr="00001A31">
              <w:rPr>
                <w:b/>
                <w:sz w:val="20"/>
              </w:rPr>
              <w:t>Talep Edilen Katkı</w:t>
            </w:r>
          </w:p>
        </w:tc>
        <w:tc>
          <w:tcPr>
            <w:tcW w:w="1507" w:type="dxa"/>
            <w:tcBorders>
              <w:top w:val="single" w:sz="8" w:space="0" w:color="000000"/>
              <w:left w:val="single" w:sz="8" w:space="0" w:color="000000"/>
              <w:bottom w:val="single" w:sz="4" w:space="0" w:color="000000"/>
            </w:tcBorders>
            <w:vAlign w:val="center"/>
          </w:tcPr>
          <w:p w14:paraId="60C58C0A" w14:textId="77777777" w:rsidR="000F309C" w:rsidRPr="00001A31" w:rsidRDefault="000F309C" w:rsidP="00265B2E">
            <w:pPr>
              <w:rPr>
                <w:sz w:val="20"/>
              </w:rPr>
            </w:pPr>
          </w:p>
        </w:tc>
        <w:tc>
          <w:tcPr>
            <w:tcW w:w="1481" w:type="dxa"/>
            <w:tcBorders>
              <w:top w:val="single" w:sz="8" w:space="0" w:color="000000"/>
              <w:left w:val="single" w:sz="8" w:space="0" w:color="000000"/>
              <w:bottom w:val="single" w:sz="4" w:space="0" w:color="000000"/>
              <w:right w:val="single" w:sz="8" w:space="0" w:color="000000"/>
            </w:tcBorders>
            <w:vAlign w:val="center"/>
          </w:tcPr>
          <w:p w14:paraId="159A3B78" w14:textId="77777777" w:rsidR="000F309C" w:rsidRPr="00001A31" w:rsidRDefault="000F309C" w:rsidP="00265B2E">
            <w:pPr>
              <w:rPr>
                <w:sz w:val="20"/>
              </w:rPr>
            </w:pPr>
          </w:p>
        </w:tc>
        <w:tc>
          <w:tcPr>
            <w:tcW w:w="1496" w:type="dxa"/>
            <w:tcBorders>
              <w:top w:val="single" w:sz="8" w:space="0" w:color="000000"/>
              <w:left w:val="single" w:sz="8" w:space="0" w:color="000000"/>
              <w:bottom w:val="single" w:sz="4" w:space="0" w:color="000000"/>
            </w:tcBorders>
            <w:vAlign w:val="center"/>
          </w:tcPr>
          <w:p w14:paraId="58E82A48" w14:textId="77777777" w:rsidR="000F309C" w:rsidRPr="00001A31" w:rsidRDefault="000F309C" w:rsidP="00265B2E">
            <w:pPr>
              <w:rPr>
                <w:sz w:val="20"/>
              </w:rPr>
            </w:pPr>
          </w:p>
        </w:tc>
        <w:tc>
          <w:tcPr>
            <w:tcW w:w="2105" w:type="dxa"/>
            <w:tcBorders>
              <w:top w:val="single" w:sz="8" w:space="0" w:color="000000"/>
              <w:left w:val="single" w:sz="8" w:space="0" w:color="000000"/>
              <w:bottom w:val="single" w:sz="4" w:space="0" w:color="000000"/>
            </w:tcBorders>
            <w:vAlign w:val="center"/>
          </w:tcPr>
          <w:p w14:paraId="5DAAF521" w14:textId="77777777" w:rsidR="000F309C" w:rsidRPr="00001A31" w:rsidRDefault="000F309C" w:rsidP="00265B2E">
            <w:pPr>
              <w:rPr>
                <w:sz w:val="20"/>
              </w:rPr>
            </w:pPr>
          </w:p>
        </w:tc>
        <w:tc>
          <w:tcPr>
            <w:tcW w:w="1417" w:type="dxa"/>
            <w:tcBorders>
              <w:top w:val="single" w:sz="8" w:space="0" w:color="000000"/>
              <w:left w:val="single" w:sz="8" w:space="0" w:color="000000"/>
              <w:bottom w:val="single" w:sz="4" w:space="0" w:color="000000"/>
            </w:tcBorders>
            <w:vAlign w:val="center"/>
          </w:tcPr>
          <w:p w14:paraId="028ADF30" w14:textId="77777777" w:rsidR="000F309C" w:rsidRPr="00001A31" w:rsidRDefault="000F309C" w:rsidP="00265B2E">
            <w:pPr>
              <w:rPr>
                <w:sz w:val="20"/>
              </w:rPr>
            </w:pPr>
          </w:p>
        </w:tc>
        <w:tc>
          <w:tcPr>
            <w:tcW w:w="1701" w:type="dxa"/>
            <w:tcBorders>
              <w:top w:val="single" w:sz="8" w:space="0" w:color="000000"/>
              <w:left w:val="single" w:sz="8" w:space="0" w:color="000000"/>
              <w:bottom w:val="single" w:sz="4" w:space="0" w:color="000000"/>
            </w:tcBorders>
            <w:vAlign w:val="center"/>
          </w:tcPr>
          <w:p w14:paraId="24A0F301" w14:textId="77777777" w:rsidR="000F309C" w:rsidRPr="00001A31" w:rsidRDefault="000F309C" w:rsidP="00265B2E">
            <w:pPr>
              <w:rPr>
                <w:sz w:val="20"/>
              </w:rPr>
            </w:pPr>
          </w:p>
        </w:tc>
        <w:tc>
          <w:tcPr>
            <w:tcW w:w="2033" w:type="dxa"/>
            <w:gridSpan w:val="2"/>
            <w:tcBorders>
              <w:top w:val="single" w:sz="8" w:space="0" w:color="000000"/>
              <w:left w:val="single" w:sz="8" w:space="0" w:color="000000"/>
              <w:bottom w:val="single" w:sz="4" w:space="0" w:color="000000"/>
              <w:right w:val="single" w:sz="8" w:space="0" w:color="000000"/>
            </w:tcBorders>
            <w:vAlign w:val="center"/>
          </w:tcPr>
          <w:p w14:paraId="4D973A8B" w14:textId="77777777" w:rsidR="000F309C" w:rsidRPr="00001A31" w:rsidRDefault="000F309C" w:rsidP="00265B2E">
            <w:pPr>
              <w:rPr>
                <w:sz w:val="20"/>
              </w:rPr>
            </w:pPr>
          </w:p>
        </w:tc>
      </w:tr>
      <w:tr w:rsidR="000F309C" w:rsidRPr="00001A31" w14:paraId="5AD64F14" w14:textId="77777777" w:rsidTr="005E6081">
        <w:trPr>
          <w:gridBefore w:val="1"/>
          <w:wBefore w:w="34" w:type="dxa"/>
          <w:cantSplit/>
          <w:jc w:val="center"/>
        </w:trPr>
        <w:tc>
          <w:tcPr>
            <w:tcW w:w="3126" w:type="dxa"/>
            <w:tcBorders>
              <w:top w:val="single" w:sz="4" w:space="0" w:color="000000"/>
              <w:left w:val="single" w:sz="8" w:space="0" w:color="000000"/>
              <w:bottom w:val="single" w:sz="4" w:space="0" w:color="000000"/>
            </w:tcBorders>
            <w:vAlign w:val="center"/>
          </w:tcPr>
          <w:p w14:paraId="4BEF697A" w14:textId="77777777" w:rsidR="000F309C" w:rsidRPr="00001A31" w:rsidRDefault="000F309C" w:rsidP="0081482E">
            <w:pPr>
              <w:jc w:val="left"/>
              <w:rPr>
                <w:b/>
                <w:sz w:val="20"/>
              </w:rPr>
            </w:pPr>
            <w:r w:rsidRPr="00001A31">
              <w:rPr>
                <w:b/>
                <w:sz w:val="20"/>
              </w:rPr>
              <w:t>Destekleyen Diğer</w:t>
            </w:r>
            <w:r w:rsidR="0081482E">
              <w:rPr>
                <w:b/>
                <w:sz w:val="20"/>
              </w:rPr>
              <w:t xml:space="preserve"> </w:t>
            </w:r>
            <w:r w:rsidRPr="00001A31">
              <w:rPr>
                <w:b/>
                <w:sz w:val="20"/>
              </w:rPr>
              <w:t>Kuruluş Katkısı (1)</w:t>
            </w:r>
          </w:p>
        </w:tc>
        <w:tc>
          <w:tcPr>
            <w:tcW w:w="1507" w:type="dxa"/>
            <w:tcBorders>
              <w:top w:val="single" w:sz="4" w:space="0" w:color="000000"/>
              <w:left w:val="single" w:sz="8" w:space="0" w:color="000000"/>
              <w:bottom w:val="single" w:sz="4" w:space="0" w:color="000000"/>
            </w:tcBorders>
            <w:vAlign w:val="center"/>
          </w:tcPr>
          <w:p w14:paraId="3AAE49C8" w14:textId="77777777" w:rsidR="000F309C" w:rsidRPr="00001A31" w:rsidRDefault="000F309C" w:rsidP="00265B2E">
            <w:pPr>
              <w:rPr>
                <w:sz w:val="20"/>
              </w:rPr>
            </w:pPr>
          </w:p>
        </w:tc>
        <w:tc>
          <w:tcPr>
            <w:tcW w:w="1481" w:type="dxa"/>
            <w:tcBorders>
              <w:top w:val="single" w:sz="4" w:space="0" w:color="000000"/>
              <w:left w:val="single" w:sz="8" w:space="0" w:color="000000"/>
              <w:bottom w:val="single" w:sz="4" w:space="0" w:color="000000"/>
              <w:right w:val="single" w:sz="8" w:space="0" w:color="000000"/>
            </w:tcBorders>
            <w:vAlign w:val="center"/>
          </w:tcPr>
          <w:p w14:paraId="4B515D0A" w14:textId="77777777" w:rsidR="000F309C" w:rsidRPr="00001A31" w:rsidRDefault="000F309C" w:rsidP="00265B2E">
            <w:pPr>
              <w:rPr>
                <w:sz w:val="20"/>
              </w:rPr>
            </w:pPr>
          </w:p>
        </w:tc>
        <w:tc>
          <w:tcPr>
            <w:tcW w:w="1496" w:type="dxa"/>
            <w:tcBorders>
              <w:top w:val="single" w:sz="4" w:space="0" w:color="000000"/>
              <w:left w:val="single" w:sz="8" w:space="0" w:color="000000"/>
              <w:bottom w:val="single" w:sz="4" w:space="0" w:color="000000"/>
            </w:tcBorders>
            <w:vAlign w:val="center"/>
          </w:tcPr>
          <w:p w14:paraId="0B6B2B3E" w14:textId="77777777" w:rsidR="000F309C" w:rsidRPr="00001A31" w:rsidRDefault="000F309C" w:rsidP="00265B2E">
            <w:pPr>
              <w:rPr>
                <w:sz w:val="20"/>
              </w:rPr>
            </w:pPr>
          </w:p>
        </w:tc>
        <w:tc>
          <w:tcPr>
            <w:tcW w:w="2105" w:type="dxa"/>
            <w:tcBorders>
              <w:top w:val="single" w:sz="4" w:space="0" w:color="000000"/>
              <w:left w:val="single" w:sz="8" w:space="0" w:color="000000"/>
              <w:bottom w:val="single" w:sz="4" w:space="0" w:color="000000"/>
            </w:tcBorders>
            <w:vAlign w:val="center"/>
          </w:tcPr>
          <w:p w14:paraId="29669E80" w14:textId="77777777" w:rsidR="000F309C" w:rsidRPr="00001A31" w:rsidRDefault="000F309C" w:rsidP="00265B2E">
            <w:pPr>
              <w:rPr>
                <w:sz w:val="20"/>
              </w:rPr>
            </w:pPr>
          </w:p>
        </w:tc>
        <w:tc>
          <w:tcPr>
            <w:tcW w:w="1417" w:type="dxa"/>
            <w:tcBorders>
              <w:top w:val="single" w:sz="4" w:space="0" w:color="000000"/>
              <w:left w:val="single" w:sz="8" w:space="0" w:color="000000"/>
              <w:bottom w:val="single" w:sz="4" w:space="0" w:color="000000"/>
            </w:tcBorders>
            <w:vAlign w:val="center"/>
          </w:tcPr>
          <w:p w14:paraId="60DB5815" w14:textId="77777777" w:rsidR="000F309C" w:rsidRPr="00001A31" w:rsidRDefault="000F309C" w:rsidP="00265B2E">
            <w:pPr>
              <w:rPr>
                <w:sz w:val="20"/>
              </w:rPr>
            </w:pPr>
          </w:p>
        </w:tc>
        <w:tc>
          <w:tcPr>
            <w:tcW w:w="1701" w:type="dxa"/>
            <w:tcBorders>
              <w:top w:val="single" w:sz="4" w:space="0" w:color="000000"/>
              <w:left w:val="single" w:sz="8" w:space="0" w:color="000000"/>
              <w:bottom w:val="single" w:sz="4" w:space="0" w:color="000000"/>
            </w:tcBorders>
            <w:vAlign w:val="center"/>
          </w:tcPr>
          <w:p w14:paraId="59CF17B0" w14:textId="77777777" w:rsidR="000F309C" w:rsidRPr="00001A31" w:rsidRDefault="000F309C" w:rsidP="00265B2E">
            <w:pPr>
              <w:rPr>
                <w:sz w:val="20"/>
              </w:rPr>
            </w:pPr>
          </w:p>
        </w:tc>
        <w:tc>
          <w:tcPr>
            <w:tcW w:w="2033" w:type="dxa"/>
            <w:gridSpan w:val="2"/>
            <w:tcBorders>
              <w:top w:val="single" w:sz="4" w:space="0" w:color="000000"/>
              <w:left w:val="single" w:sz="8" w:space="0" w:color="000000"/>
              <w:bottom w:val="single" w:sz="4" w:space="0" w:color="000000"/>
              <w:right w:val="single" w:sz="8" w:space="0" w:color="000000"/>
            </w:tcBorders>
            <w:vAlign w:val="center"/>
          </w:tcPr>
          <w:p w14:paraId="78CC90A7" w14:textId="77777777" w:rsidR="000F309C" w:rsidRPr="00001A31" w:rsidRDefault="000F309C" w:rsidP="00265B2E">
            <w:pPr>
              <w:rPr>
                <w:sz w:val="20"/>
              </w:rPr>
            </w:pPr>
          </w:p>
        </w:tc>
      </w:tr>
      <w:tr w:rsidR="000F309C" w:rsidRPr="00001A31" w14:paraId="5D41FBEB" w14:textId="77777777" w:rsidTr="005E6081">
        <w:trPr>
          <w:gridBefore w:val="1"/>
          <w:wBefore w:w="34" w:type="dxa"/>
          <w:cantSplit/>
          <w:jc w:val="center"/>
        </w:trPr>
        <w:tc>
          <w:tcPr>
            <w:tcW w:w="3126" w:type="dxa"/>
            <w:tcBorders>
              <w:top w:val="single" w:sz="4" w:space="0" w:color="000000"/>
              <w:left w:val="single" w:sz="8" w:space="0" w:color="000000"/>
              <w:bottom w:val="single" w:sz="4" w:space="0" w:color="000000"/>
            </w:tcBorders>
            <w:vAlign w:val="center"/>
          </w:tcPr>
          <w:p w14:paraId="6AA48835" w14:textId="77777777" w:rsidR="000F309C" w:rsidRPr="00001A31" w:rsidRDefault="000F309C" w:rsidP="0028529F">
            <w:pPr>
              <w:tabs>
                <w:tab w:val="left" w:pos="-3293"/>
              </w:tabs>
              <w:jc w:val="left"/>
              <w:rPr>
                <w:b/>
                <w:sz w:val="20"/>
              </w:rPr>
            </w:pPr>
            <w:r w:rsidRPr="00001A31">
              <w:rPr>
                <w:b/>
                <w:sz w:val="20"/>
              </w:rPr>
              <w:t>Destekleyen Diğer</w:t>
            </w:r>
            <w:r w:rsidR="0081482E">
              <w:rPr>
                <w:b/>
                <w:sz w:val="20"/>
              </w:rPr>
              <w:t xml:space="preserve"> </w:t>
            </w:r>
            <w:r w:rsidRPr="00001A31">
              <w:rPr>
                <w:b/>
                <w:sz w:val="20"/>
              </w:rPr>
              <w:t>Kuruluş Katkısı (2)</w:t>
            </w:r>
          </w:p>
        </w:tc>
        <w:tc>
          <w:tcPr>
            <w:tcW w:w="1507" w:type="dxa"/>
            <w:tcBorders>
              <w:top w:val="single" w:sz="4" w:space="0" w:color="000000"/>
              <w:left w:val="single" w:sz="8" w:space="0" w:color="000000"/>
              <w:bottom w:val="single" w:sz="4" w:space="0" w:color="000000"/>
            </w:tcBorders>
            <w:vAlign w:val="center"/>
          </w:tcPr>
          <w:p w14:paraId="450A4035" w14:textId="77777777" w:rsidR="000F309C" w:rsidRPr="00001A31" w:rsidRDefault="000F309C" w:rsidP="00265B2E">
            <w:pPr>
              <w:rPr>
                <w:sz w:val="20"/>
              </w:rPr>
            </w:pPr>
          </w:p>
        </w:tc>
        <w:tc>
          <w:tcPr>
            <w:tcW w:w="1481" w:type="dxa"/>
            <w:tcBorders>
              <w:top w:val="single" w:sz="4" w:space="0" w:color="000000"/>
              <w:left w:val="single" w:sz="8" w:space="0" w:color="000000"/>
              <w:bottom w:val="single" w:sz="4" w:space="0" w:color="000000"/>
              <w:right w:val="single" w:sz="8" w:space="0" w:color="000000"/>
            </w:tcBorders>
            <w:vAlign w:val="center"/>
          </w:tcPr>
          <w:p w14:paraId="354DFAC2" w14:textId="77777777" w:rsidR="000F309C" w:rsidRPr="00001A31" w:rsidRDefault="000F309C" w:rsidP="00265B2E">
            <w:pPr>
              <w:rPr>
                <w:sz w:val="20"/>
              </w:rPr>
            </w:pPr>
          </w:p>
        </w:tc>
        <w:tc>
          <w:tcPr>
            <w:tcW w:w="1496" w:type="dxa"/>
            <w:tcBorders>
              <w:top w:val="single" w:sz="4" w:space="0" w:color="000000"/>
              <w:left w:val="single" w:sz="8" w:space="0" w:color="000000"/>
              <w:bottom w:val="single" w:sz="4" w:space="0" w:color="000000"/>
            </w:tcBorders>
            <w:vAlign w:val="center"/>
          </w:tcPr>
          <w:p w14:paraId="0B99C596" w14:textId="77777777" w:rsidR="000F309C" w:rsidRPr="00001A31" w:rsidRDefault="000F309C" w:rsidP="00265B2E">
            <w:pPr>
              <w:rPr>
                <w:sz w:val="20"/>
              </w:rPr>
            </w:pPr>
          </w:p>
        </w:tc>
        <w:tc>
          <w:tcPr>
            <w:tcW w:w="2105" w:type="dxa"/>
            <w:tcBorders>
              <w:top w:val="single" w:sz="4" w:space="0" w:color="000000"/>
              <w:left w:val="single" w:sz="8" w:space="0" w:color="000000"/>
              <w:bottom w:val="single" w:sz="4" w:space="0" w:color="000000"/>
            </w:tcBorders>
            <w:vAlign w:val="center"/>
          </w:tcPr>
          <w:p w14:paraId="253DCE8E" w14:textId="77777777" w:rsidR="000F309C" w:rsidRPr="00001A31" w:rsidRDefault="000F309C" w:rsidP="00265B2E">
            <w:pPr>
              <w:rPr>
                <w:sz w:val="20"/>
              </w:rPr>
            </w:pPr>
          </w:p>
        </w:tc>
        <w:tc>
          <w:tcPr>
            <w:tcW w:w="1417" w:type="dxa"/>
            <w:tcBorders>
              <w:top w:val="single" w:sz="4" w:space="0" w:color="000000"/>
              <w:left w:val="single" w:sz="8" w:space="0" w:color="000000"/>
              <w:bottom w:val="single" w:sz="4" w:space="0" w:color="000000"/>
            </w:tcBorders>
            <w:vAlign w:val="center"/>
          </w:tcPr>
          <w:p w14:paraId="4F29E6DD" w14:textId="77777777" w:rsidR="000F309C" w:rsidRPr="00001A31" w:rsidRDefault="000F309C" w:rsidP="00265B2E">
            <w:pPr>
              <w:rPr>
                <w:sz w:val="20"/>
              </w:rPr>
            </w:pPr>
          </w:p>
        </w:tc>
        <w:tc>
          <w:tcPr>
            <w:tcW w:w="1701" w:type="dxa"/>
            <w:tcBorders>
              <w:top w:val="single" w:sz="4" w:space="0" w:color="000000"/>
              <w:left w:val="single" w:sz="8" w:space="0" w:color="000000"/>
              <w:bottom w:val="single" w:sz="4" w:space="0" w:color="000000"/>
            </w:tcBorders>
            <w:vAlign w:val="center"/>
          </w:tcPr>
          <w:p w14:paraId="158A9EDA" w14:textId="77777777" w:rsidR="000F309C" w:rsidRPr="00001A31" w:rsidRDefault="000F309C" w:rsidP="00265B2E">
            <w:pPr>
              <w:rPr>
                <w:sz w:val="20"/>
              </w:rPr>
            </w:pPr>
          </w:p>
        </w:tc>
        <w:tc>
          <w:tcPr>
            <w:tcW w:w="2033" w:type="dxa"/>
            <w:gridSpan w:val="2"/>
            <w:tcBorders>
              <w:top w:val="single" w:sz="4" w:space="0" w:color="000000"/>
              <w:left w:val="single" w:sz="8" w:space="0" w:color="000000"/>
              <w:bottom w:val="single" w:sz="4" w:space="0" w:color="000000"/>
              <w:right w:val="single" w:sz="8" w:space="0" w:color="000000"/>
            </w:tcBorders>
            <w:vAlign w:val="center"/>
          </w:tcPr>
          <w:p w14:paraId="01FCE0A0" w14:textId="77777777" w:rsidR="000F309C" w:rsidRPr="00001A31" w:rsidRDefault="000F309C" w:rsidP="00265B2E">
            <w:pPr>
              <w:rPr>
                <w:sz w:val="20"/>
              </w:rPr>
            </w:pPr>
          </w:p>
        </w:tc>
      </w:tr>
      <w:tr w:rsidR="000F309C" w:rsidRPr="00001A31" w14:paraId="77BC4837" w14:textId="77777777" w:rsidTr="005E6081">
        <w:trPr>
          <w:gridBefore w:val="1"/>
          <w:wBefore w:w="34" w:type="dxa"/>
          <w:cantSplit/>
          <w:trHeight w:val="487"/>
          <w:jc w:val="center"/>
        </w:trPr>
        <w:tc>
          <w:tcPr>
            <w:tcW w:w="3126" w:type="dxa"/>
            <w:tcBorders>
              <w:top w:val="single" w:sz="4" w:space="0" w:color="000000"/>
              <w:left w:val="single" w:sz="8" w:space="0" w:color="000000"/>
              <w:bottom w:val="single" w:sz="8" w:space="0" w:color="000000"/>
            </w:tcBorders>
            <w:vAlign w:val="center"/>
          </w:tcPr>
          <w:p w14:paraId="476A3D24" w14:textId="77777777" w:rsidR="000F309C" w:rsidRPr="00001A31" w:rsidRDefault="000F309C" w:rsidP="00001A31">
            <w:pPr>
              <w:jc w:val="left"/>
              <w:rPr>
                <w:b/>
                <w:sz w:val="20"/>
              </w:rPr>
            </w:pPr>
            <w:r w:rsidRPr="00001A31">
              <w:rPr>
                <w:b/>
                <w:sz w:val="20"/>
              </w:rPr>
              <w:t>TOPLAM</w:t>
            </w:r>
          </w:p>
        </w:tc>
        <w:tc>
          <w:tcPr>
            <w:tcW w:w="1507" w:type="dxa"/>
            <w:tcBorders>
              <w:top w:val="single" w:sz="4" w:space="0" w:color="000000"/>
              <w:left w:val="single" w:sz="8" w:space="0" w:color="000000"/>
              <w:bottom w:val="single" w:sz="8" w:space="0" w:color="000000"/>
            </w:tcBorders>
            <w:vAlign w:val="center"/>
          </w:tcPr>
          <w:p w14:paraId="51B86598" w14:textId="77777777" w:rsidR="000F309C" w:rsidRPr="00001A31" w:rsidRDefault="000F309C" w:rsidP="00265B2E">
            <w:pPr>
              <w:rPr>
                <w:sz w:val="20"/>
              </w:rPr>
            </w:pPr>
          </w:p>
        </w:tc>
        <w:tc>
          <w:tcPr>
            <w:tcW w:w="1481" w:type="dxa"/>
            <w:tcBorders>
              <w:top w:val="single" w:sz="4" w:space="0" w:color="000000"/>
              <w:left w:val="single" w:sz="8" w:space="0" w:color="000000"/>
              <w:bottom w:val="single" w:sz="8" w:space="0" w:color="000000"/>
              <w:right w:val="single" w:sz="8" w:space="0" w:color="000000"/>
            </w:tcBorders>
            <w:vAlign w:val="center"/>
          </w:tcPr>
          <w:p w14:paraId="2A1E580E" w14:textId="77777777" w:rsidR="000F309C" w:rsidRPr="00001A31" w:rsidRDefault="000F309C" w:rsidP="00265B2E">
            <w:pPr>
              <w:rPr>
                <w:sz w:val="20"/>
              </w:rPr>
            </w:pPr>
          </w:p>
        </w:tc>
        <w:tc>
          <w:tcPr>
            <w:tcW w:w="1496" w:type="dxa"/>
            <w:tcBorders>
              <w:top w:val="single" w:sz="4" w:space="0" w:color="000000"/>
              <w:left w:val="single" w:sz="8" w:space="0" w:color="000000"/>
              <w:bottom w:val="single" w:sz="8" w:space="0" w:color="000000"/>
            </w:tcBorders>
            <w:vAlign w:val="center"/>
          </w:tcPr>
          <w:p w14:paraId="6924D0C6" w14:textId="77777777" w:rsidR="000F309C" w:rsidRPr="00001A31" w:rsidRDefault="000F309C" w:rsidP="00265B2E">
            <w:pPr>
              <w:rPr>
                <w:sz w:val="20"/>
              </w:rPr>
            </w:pPr>
          </w:p>
        </w:tc>
        <w:tc>
          <w:tcPr>
            <w:tcW w:w="2105" w:type="dxa"/>
            <w:tcBorders>
              <w:top w:val="single" w:sz="4" w:space="0" w:color="000000"/>
              <w:left w:val="single" w:sz="8" w:space="0" w:color="000000"/>
              <w:bottom w:val="single" w:sz="8" w:space="0" w:color="000000"/>
            </w:tcBorders>
            <w:vAlign w:val="center"/>
          </w:tcPr>
          <w:p w14:paraId="446A24E7" w14:textId="77777777" w:rsidR="000F309C" w:rsidRPr="00001A31" w:rsidRDefault="000F309C" w:rsidP="00265B2E">
            <w:pPr>
              <w:rPr>
                <w:sz w:val="20"/>
              </w:rPr>
            </w:pPr>
          </w:p>
        </w:tc>
        <w:tc>
          <w:tcPr>
            <w:tcW w:w="1417" w:type="dxa"/>
            <w:tcBorders>
              <w:top w:val="single" w:sz="4" w:space="0" w:color="000000"/>
              <w:left w:val="single" w:sz="8" w:space="0" w:color="000000"/>
              <w:bottom w:val="single" w:sz="8" w:space="0" w:color="000000"/>
            </w:tcBorders>
            <w:vAlign w:val="center"/>
          </w:tcPr>
          <w:p w14:paraId="37169E1E" w14:textId="77777777" w:rsidR="000F309C" w:rsidRPr="00001A31" w:rsidRDefault="000F309C" w:rsidP="00265B2E">
            <w:pPr>
              <w:rPr>
                <w:sz w:val="20"/>
              </w:rPr>
            </w:pPr>
          </w:p>
        </w:tc>
        <w:tc>
          <w:tcPr>
            <w:tcW w:w="1701" w:type="dxa"/>
            <w:tcBorders>
              <w:top w:val="single" w:sz="4" w:space="0" w:color="000000"/>
              <w:left w:val="single" w:sz="8" w:space="0" w:color="000000"/>
              <w:bottom w:val="single" w:sz="8" w:space="0" w:color="000000"/>
            </w:tcBorders>
            <w:vAlign w:val="center"/>
          </w:tcPr>
          <w:p w14:paraId="79BCA376" w14:textId="77777777" w:rsidR="000F309C" w:rsidRPr="00001A31" w:rsidRDefault="000F309C" w:rsidP="00265B2E">
            <w:pPr>
              <w:rPr>
                <w:sz w:val="20"/>
              </w:rPr>
            </w:pPr>
          </w:p>
        </w:tc>
        <w:tc>
          <w:tcPr>
            <w:tcW w:w="2033" w:type="dxa"/>
            <w:gridSpan w:val="2"/>
            <w:tcBorders>
              <w:top w:val="single" w:sz="4" w:space="0" w:color="000000"/>
              <w:left w:val="single" w:sz="8" w:space="0" w:color="000000"/>
              <w:bottom w:val="single" w:sz="8" w:space="0" w:color="000000"/>
              <w:right w:val="single" w:sz="8" w:space="0" w:color="000000"/>
            </w:tcBorders>
            <w:vAlign w:val="center"/>
          </w:tcPr>
          <w:p w14:paraId="54D7D968" w14:textId="77777777" w:rsidR="000F309C" w:rsidRPr="00001A31" w:rsidRDefault="000F309C" w:rsidP="00265B2E">
            <w:pPr>
              <w:rPr>
                <w:sz w:val="20"/>
              </w:rPr>
            </w:pPr>
          </w:p>
        </w:tc>
      </w:tr>
      <w:tr w:rsidR="000F309C" w:rsidRPr="00265B2E" w14:paraId="5224AB9D" w14:textId="77777777" w:rsidTr="005E608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6" w:type="dxa"/>
          <w:trHeight w:val="3423"/>
        </w:trPr>
        <w:tc>
          <w:tcPr>
            <w:tcW w:w="14884" w:type="dxa"/>
            <w:gridSpan w:val="9"/>
          </w:tcPr>
          <w:p w14:paraId="0D2B533B" w14:textId="77777777" w:rsidR="000F309C" w:rsidRPr="00001A31" w:rsidRDefault="000F309C" w:rsidP="00265B2E">
            <w:pPr>
              <w:rPr>
                <w:b/>
              </w:rPr>
            </w:pPr>
            <w:r w:rsidRPr="00001A31">
              <w:rPr>
                <w:b/>
              </w:rPr>
              <w:lastRenderedPageBreak/>
              <w:t>Talep Edilen Bütçenin Gerekçesi</w:t>
            </w:r>
            <w:r w:rsidR="00001A31">
              <w:rPr>
                <w:b/>
              </w:rPr>
              <w:t>:</w:t>
            </w:r>
          </w:p>
        </w:tc>
      </w:tr>
    </w:tbl>
    <w:p w14:paraId="63D8942E" w14:textId="77777777" w:rsidR="000F309C" w:rsidRPr="00265B2E" w:rsidRDefault="000F309C" w:rsidP="00265B2E"/>
    <w:p w14:paraId="06B98301" w14:textId="77777777" w:rsidR="000F309C" w:rsidRPr="00265B2E" w:rsidRDefault="000F309C" w:rsidP="00265B2E"/>
    <w:p w14:paraId="15E36C1F" w14:textId="77777777" w:rsidR="004B1056" w:rsidRPr="00265B2E" w:rsidRDefault="004B1056" w:rsidP="00265B2E">
      <w:pPr>
        <w:sectPr w:rsidR="004B1056" w:rsidRPr="00265B2E" w:rsidSect="0028529F">
          <w:footnotePr>
            <w:pos w:val="beneathText"/>
          </w:footnotePr>
          <w:pgSz w:w="16837" w:h="11899" w:orient="landscape"/>
          <w:pgMar w:top="851" w:right="1134" w:bottom="851" w:left="1134" w:header="709" w:footer="709" w:gutter="0"/>
          <w:cols w:space="708"/>
          <w:docGrid w:linePitch="360"/>
        </w:sectPr>
      </w:pPr>
    </w:p>
    <w:p w14:paraId="50B7A1ED" w14:textId="77777777" w:rsidR="004B1056" w:rsidRPr="00001A31" w:rsidRDefault="00105710" w:rsidP="00001A31">
      <w:pPr>
        <w:jc w:val="center"/>
        <w:rPr>
          <w:b/>
        </w:rPr>
      </w:pPr>
      <w:r>
        <w:rPr>
          <w:b/>
        </w:rPr>
        <w:lastRenderedPageBreak/>
        <w:t>TOROS ÜNİVERSİTESİ’ N</w:t>
      </w:r>
      <w:r w:rsidR="00B9755A" w:rsidRPr="00001A31">
        <w:rPr>
          <w:b/>
        </w:rPr>
        <w:t>DE</w:t>
      </w:r>
      <w:r w:rsidR="00417CA3" w:rsidRPr="00001A31">
        <w:rPr>
          <w:b/>
        </w:rPr>
        <w:t>N TALEP EDİLEN</w:t>
      </w:r>
      <w:r w:rsidR="004B1056" w:rsidRPr="00001A31">
        <w:rPr>
          <w:b/>
        </w:rPr>
        <w:t xml:space="preserve"> BÜTÇE TABLOSU</w:t>
      </w:r>
    </w:p>
    <w:p w14:paraId="2FCBD192" w14:textId="77777777" w:rsidR="00996987" w:rsidRPr="00001A31" w:rsidRDefault="00996987" w:rsidP="00001A31">
      <w:pPr>
        <w:jc w:val="center"/>
        <w:rPr>
          <w:sz w:val="20"/>
        </w:rPr>
      </w:pPr>
      <w:r w:rsidRPr="00001A31">
        <w:rPr>
          <w:sz w:val="20"/>
        </w:rPr>
        <w:t xml:space="preserve">(Bu tabloda sadece </w:t>
      </w:r>
      <w:r w:rsidR="00105710">
        <w:rPr>
          <w:sz w:val="20"/>
        </w:rPr>
        <w:t>Toros Üniversitesi’nden</w:t>
      </w:r>
      <w:r w:rsidRPr="00001A31">
        <w:rPr>
          <w:sz w:val="20"/>
        </w:rPr>
        <w:t xml:space="preserve"> talep edilen desteklerin nitelikleri ve miktarları ayrıntılı ve gerekçeli olarak belirtilmelidir.</w:t>
      </w:r>
      <w:r w:rsidR="00001A31" w:rsidRPr="00001A31">
        <w:rPr>
          <w:sz w:val="20"/>
        </w:rPr>
        <w:t xml:space="preserve"> </w:t>
      </w:r>
      <w:r w:rsidRPr="00001A31">
        <w:rPr>
          <w:sz w:val="20"/>
        </w:rPr>
        <w:t>Lütfen ilgili açıklamalara dikkat ediniz. Tablodaki satırlar ihtiyaç duyuldukça çoğaltılabilir ve yazım alanları genişletilebilir.)</w:t>
      </w:r>
    </w:p>
    <w:p w14:paraId="3933AB07" w14:textId="77777777" w:rsidR="00845184" w:rsidRPr="00265B2E" w:rsidRDefault="00845184" w:rsidP="00265B2E"/>
    <w:tbl>
      <w:tblPr>
        <w:tblW w:w="0" w:type="auto"/>
        <w:tblInd w:w="108" w:type="dxa"/>
        <w:tblLayout w:type="fixed"/>
        <w:tblLook w:val="0000" w:firstRow="0" w:lastRow="0" w:firstColumn="0" w:lastColumn="0" w:noHBand="0" w:noVBand="0"/>
      </w:tblPr>
      <w:tblGrid>
        <w:gridCol w:w="3672"/>
        <w:gridCol w:w="4408"/>
        <w:gridCol w:w="1559"/>
      </w:tblGrid>
      <w:tr w:rsidR="00996987" w:rsidRPr="00265B2E" w14:paraId="1FC0D8F2" w14:textId="77777777" w:rsidTr="00AC1626">
        <w:tc>
          <w:tcPr>
            <w:tcW w:w="9639" w:type="dxa"/>
            <w:gridSpan w:val="3"/>
            <w:tcBorders>
              <w:top w:val="single" w:sz="8" w:space="0" w:color="000000"/>
              <w:left w:val="single" w:sz="8" w:space="0" w:color="000000"/>
              <w:bottom w:val="single" w:sz="8" w:space="0" w:color="000000"/>
              <w:right w:val="single" w:sz="8" w:space="0" w:color="000000"/>
            </w:tcBorders>
          </w:tcPr>
          <w:p w14:paraId="0E34EEFB" w14:textId="77777777" w:rsidR="00996987" w:rsidRPr="00001A31" w:rsidRDefault="00996987" w:rsidP="00001A31">
            <w:pPr>
              <w:jc w:val="center"/>
              <w:rPr>
                <w:b/>
              </w:rPr>
            </w:pPr>
            <w:r w:rsidRPr="00001A31">
              <w:rPr>
                <w:b/>
              </w:rPr>
              <w:t>Alınması Önerilen Makine – Teçhizat</w:t>
            </w:r>
          </w:p>
        </w:tc>
      </w:tr>
      <w:tr w:rsidR="00923DAC" w:rsidRPr="00001A31" w14:paraId="6F91C3B4" w14:textId="77777777" w:rsidTr="00AC1626">
        <w:tc>
          <w:tcPr>
            <w:tcW w:w="3672" w:type="dxa"/>
            <w:tcBorders>
              <w:top w:val="single" w:sz="8" w:space="0" w:color="000000"/>
              <w:left w:val="single" w:sz="8" w:space="0" w:color="000000"/>
              <w:bottom w:val="single" w:sz="8" w:space="0" w:color="000000"/>
            </w:tcBorders>
            <w:vAlign w:val="center"/>
          </w:tcPr>
          <w:p w14:paraId="444F7383" w14:textId="77777777" w:rsidR="00923DAC" w:rsidRPr="00001A31" w:rsidRDefault="00923DAC" w:rsidP="00265B2E">
            <w:pPr>
              <w:rPr>
                <w:b/>
              </w:rPr>
            </w:pPr>
            <w:r w:rsidRPr="00001A31">
              <w:rPr>
                <w:b/>
              </w:rPr>
              <w:t>Adı / Modeli</w:t>
            </w:r>
          </w:p>
        </w:tc>
        <w:tc>
          <w:tcPr>
            <w:tcW w:w="4408" w:type="dxa"/>
            <w:tcBorders>
              <w:top w:val="single" w:sz="8" w:space="0" w:color="000000"/>
              <w:left w:val="single" w:sz="8" w:space="0" w:color="000000"/>
              <w:bottom w:val="single" w:sz="8" w:space="0" w:color="000000"/>
            </w:tcBorders>
            <w:vAlign w:val="center"/>
          </w:tcPr>
          <w:p w14:paraId="370F39E3" w14:textId="77777777" w:rsidR="00923DAC" w:rsidRPr="00001A31" w:rsidRDefault="00923DAC" w:rsidP="00265B2E">
            <w:pPr>
              <w:rPr>
                <w:b/>
              </w:rPr>
            </w:pPr>
            <w:r w:rsidRPr="00001A31">
              <w:rPr>
                <w:b/>
              </w:rPr>
              <w:t>Kullanım Gerekçesi</w:t>
            </w:r>
          </w:p>
        </w:tc>
        <w:tc>
          <w:tcPr>
            <w:tcW w:w="1559" w:type="dxa"/>
            <w:tcBorders>
              <w:top w:val="single" w:sz="8" w:space="0" w:color="000000"/>
              <w:left w:val="single" w:sz="8" w:space="0" w:color="000000"/>
              <w:bottom w:val="single" w:sz="8" w:space="0" w:color="000000"/>
              <w:right w:val="single" w:sz="8" w:space="0" w:color="000000"/>
            </w:tcBorders>
            <w:vAlign w:val="center"/>
          </w:tcPr>
          <w:p w14:paraId="5E2C9660" w14:textId="77777777" w:rsidR="00923DAC" w:rsidRPr="00001A31" w:rsidRDefault="00923DAC" w:rsidP="00265B2E">
            <w:pPr>
              <w:rPr>
                <w:b/>
              </w:rPr>
            </w:pPr>
            <w:r w:rsidRPr="00001A31">
              <w:rPr>
                <w:b/>
              </w:rPr>
              <w:t>Bedeli (TL)</w:t>
            </w:r>
          </w:p>
        </w:tc>
      </w:tr>
      <w:tr w:rsidR="00923DAC" w:rsidRPr="00265B2E" w14:paraId="2ABF272A" w14:textId="77777777" w:rsidTr="00AC1626">
        <w:tc>
          <w:tcPr>
            <w:tcW w:w="3672" w:type="dxa"/>
            <w:tcBorders>
              <w:top w:val="single" w:sz="8" w:space="0" w:color="000000"/>
              <w:left w:val="single" w:sz="8" w:space="0" w:color="000000"/>
              <w:bottom w:val="single" w:sz="4" w:space="0" w:color="000000"/>
            </w:tcBorders>
            <w:vAlign w:val="center"/>
          </w:tcPr>
          <w:p w14:paraId="460DC0A2" w14:textId="77777777" w:rsidR="00923DAC" w:rsidRPr="00265B2E" w:rsidRDefault="00923DAC" w:rsidP="00265B2E"/>
        </w:tc>
        <w:tc>
          <w:tcPr>
            <w:tcW w:w="4408" w:type="dxa"/>
            <w:tcBorders>
              <w:top w:val="single" w:sz="8" w:space="0" w:color="000000"/>
              <w:left w:val="single" w:sz="8" w:space="0" w:color="000000"/>
              <w:bottom w:val="single" w:sz="4" w:space="0" w:color="000000"/>
            </w:tcBorders>
            <w:vAlign w:val="center"/>
          </w:tcPr>
          <w:p w14:paraId="18A3E497" w14:textId="77777777" w:rsidR="00923DAC" w:rsidRPr="00265B2E" w:rsidRDefault="00923DAC" w:rsidP="00265B2E"/>
        </w:tc>
        <w:tc>
          <w:tcPr>
            <w:tcW w:w="1559" w:type="dxa"/>
            <w:tcBorders>
              <w:top w:val="single" w:sz="8" w:space="0" w:color="000000"/>
              <w:left w:val="single" w:sz="8" w:space="0" w:color="000000"/>
              <w:bottom w:val="single" w:sz="4" w:space="0" w:color="000000"/>
              <w:right w:val="single" w:sz="8" w:space="0" w:color="000000"/>
            </w:tcBorders>
            <w:vAlign w:val="center"/>
          </w:tcPr>
          <w:p w14:paraId="6285313F" w14:textId="77777777" w:rsidR="00923DAC" w:rsidRPr="00265B2E" w:rsidRDefault="00923DAC" w:rsidP="00265B2E"/>
        </w:tc>
      </w:tr>
      <w:tr w:rsidR="00923DAC" w:rsidRPr="00265B2E" w14:paraId="028FE88F" w14:textId="77777777" w:rsidTr="00AC1626">
        <w:tc>
          <w:tcPr>
            <w:tcW w:w="3672" w:type="dxa"/>
            <w:tcBorders>
              <w:left w:val="single" w:sz="8" w:space="0" w:color="000000"/>
              <w:bottom w:val="single" w:sz="4" w:space="0" w:color="000000"/>
            </w:tcBorders>
            <w:vAlign w:val="center"/>
          </w:tcPr>
          <w:p w14:paraId="024E319B" w14:textId="77777777" w:rsidR="00923DAC" w:rsidRPr="00265B2E" w:rsidRDefault="00923DAC" w:rsidP="00265B2E"/>
        </w:tc>
        <w:tc>
          <w:tcPr>
            <w:tcW w:w="4408" w:type="dxa"/>
            <w:tcBorders>
              <w:top w:val="single" w:sz="4" w:space="0" w:color="000000"/>
              <w:left w:val="single" w:sz="8" w:space="0" w:color="000000"/>
              <w:bottom w:val="single" w:sz="4" w:space="0" w:color="000000"/>
            </w:tcBorders>
            <w:vAlign w:val="center"/>
          </w:tcPr>
          <w:p w14:paraId="0CD1B565" w14:textId="77777777" w:rsidR="00923DAC" w:rsidRPr="00265B2E" w:rsidRDefault="00923DAC" w:rsidP="00265B2E"/>
        </w:tc>
        <w:tc>
          <w:tcPr>
            <w:tcW w:w="1559" w:type="dxa"/>
            <w:tcBorders>
              <w:left w:val="single" w:sz="8" w:space="0" w:color="000000"/>
              <w:bottom w:val="single" w:sz="4" w:space="0" w:color="000000"/>
              <w:right w:val="single" w:sz="8" w:space="0" w:color="000000"/>
            </w:tcBorders>
            <w:vAlign w:val="center"/>
          </w:tcPr>
          <w:p w14:paraId="64288C01" w14:textId="77777777" w:rsidR="00923DAC" w:rsidRPr="00265B2E" w:rsidRDefault="00923DAC" w:rsidP="00265B2E"/>
        </w:tc>
      </w:tr>
    </w:tbl>
    <w:p w14:paraId="65D97736" w14:textId="77777777" w:rsidR="00923DAC" w:rsidRPr="00265B2E" w:rsidRDefault="00923DAC" w:rsidP="00265B2E">
      <w:r w:rsidRPr="00265B2E">
        <w:t>Alınması talep edilen makine-teçhizat</w:t>
      </w:r>
      <w:r w:rsidR="009D7162" w:rsidRPr="00265B2E">
        <w:t>(</w:t>
      </w:r>
      <w:r w:rsidRPr="00265B2E">
        <w:t>ların</w:t>
      </w:r>
      <w:r w:rsidR="009D7162" w:rsidRPr="00265B2E">
        <w:t>)</w:t>
      </w:r>
      <w:r w:rsidRPr="00265B2E">
        <w:t xml:space="preserve"> KDV </w:t>
      </w:r>
      <w:r w:rsidR="00DB2061" w:rsidRPr="00265B2E">
        <w:t>dâhil</w:t>
      </w:r>
      <w:r w:rsidRPr="00265B2E">
        <w:t xml:space="preserve"> bedeli yazılmalıdır. </w:t>
      </w:r>
      <w:r w:rsidR="00EF5A5A" w:rsidRPr="00265B2E">
        <w:t>P</w:t>
      </w:r>
      <w:r w:rsidRPr="00265B2E">
        <w:t>roforma fatura/teklif mektubu ekleyiniz</w:t>
      </w:r>
    </w:p>
    <w:p w14:paraId="62BF3479" w14:textId="77777777" w:rsidR="00845184" w:rsidRPr="00265B2E" w:rsidRDefault="00845184" w:rsidP="00265B2E"/>
    <w:tbl>
      <w:tblPr>
        <w:tblW w:w="9639" w:type="dxa"/>
        <w:tblInd w:w="108" w:type="dxa"/>
        <w:tblLayout w:type="fixed"/>
        <w:tblLook w:val="0000" w:firstRow="0" w:lastRow="0" w:firstColumn="0" w:lastColumn="0" w:noHBand="0" w:noVBand="0"/>
      </w:tblPr>
      <w:tblGrid>
        <w:gridCol w:w="3603"/>
        <w:gridCol w:w="4477"/>
        <w:gridCol w:w="1559"/>
      </w:tblGrid>
      <w:tr w:rsidR="00AD7ACA" w:rsidRPr="00001A31" w14:paraId="10EC9057" w14:textId="77777777" w:rsidTr="00AC1626">
        <w:tc>
          <w:tcPr>
            <w:tcW w:w="9639" w:type="dxa"/>
            <w:gridSpan w:val="3"/>
            <w:tcBorders>
              <w:top w:val="single" w:sz="8" w:space="0" w:color="000000"/>
              <w:left w:val="single" w:sz="8" w:space="0" w:color="000000"/>
              <w:bottom w:val="single" w:sz="8" w:space="0" w:color="000000"/>
              <w:right w:val="single" w:sz="8" w:space="0" w:color="000000"/>
            </w:tcBorders>
          </w:tcPr>
          <w:p w14:paraId="5C4CFF57" w14:textId="77777777" w:rsidR="00AD7ACA" w:rsidRPr="00001A31" w:rsidRDefault="00AD7ACA" w:rsidP="00001A31">
            <w:pPr>
              <w:jc w:val="center"/>
              <w:rPr>
                <w:b/>
              </w:rPr>
            </w:pPr>
            <w:r w:rsidRPr="00001A31">
              <w:rPr>
                <w:b/>
              </w:rPr>
              <w:t>Gayri Maddi Hak Alımları</w:t>
            </w:r>
          </w:p>
        </w:tc>
      </w:tr>
      <w:tr w:rsidR="00923DAC" w:rsidRPr="00001A31" w14:paraId="3DB4FC7A" w14:textId="77777777" w:rsidTr="00AC1626">
        <w:tc>
          <w:tcPr>
            <w:tcW w:w="3603" w:type="dxa"/>
            <w:tcBorders>
              <w:top w:val="single" w:sz="8" w:space="0" w:color="000000"/>
              <w:left w:val="single" w:sz="8" w:space="0" w:color="000000"/>
              <w:bottom w:val="single" w:sz="8" w:space="0" w:color="000000"/>
            </w:tcBorders>
            <w:vAlign w:val="center"/>
          </w:tcPr>
          <w:p w14:paraId="5E6A0403" w14:textId="77777777" w:rsidR="00923DAC" w:rsidRPr="00001A31" w:rsidRDefault="00923DAC" w:rsidP="00265B2E">
            <w:pPr>
              <w:rPr>
                <w:b/>
              </w:rPr>
            </w:pPr>
            <w:r w:rsidRPr="00001A31">
              <w:rPr>
                <w:b/>
              </w:rPr>
              <w:t xml:space="preserve">Adı </w:t>
            </w:r>
          </w:p>
        </w:tc>
        <w:tc>
          <w:tcPr>
            <w:tcW w:w="4477" w:type="dxa"/>
            <w:tcBorders>
              <w:top w:val="single" w:sz="8" w:space="0" w:color="000000"/>
              <w:left w:val="single" w:sz="8" w:space="0" w:color="000000"/>
              <w:bottom w:val="single" w:sz="8" w:space="0" w:color="000000"/>
            </w:tcBorders>
            <w:vAlign w:val="center"/>
          </w:tcPr>
          <w:p w14:paraId="2428DFF4" w14:textId="77777777" w:rsidR="00923DAC" w:rsidRPr="00001A31" w:rsidRDefault="00923DAC" w:rsidP="00265B2E">
            <w:pPr>
              <w:rPr>
                <w:b/>
              </w:rPr>
            </w:pPr>
            <w:r w:rsidRPr="00001A31">
              <w:rPr>
                <w:b/>
              </w:rPr>
              <w:t>Kullanım Gerekçesi</w:t>
            </w:r>
          </w:p>
        </w:tc>
        <w:tc>
          <w:tcPr>
            <w:tcW w:w="1559" w:type="dxa"/>
            <w:tcBorders>
              <w:top w:val="single" w:sz="8" w:space="0" w:color="000000"/>
              <w:left w:val="single" w:sz="8" w:space="0" w:color="000000"/>
              <w:bottom w:val="single" w:sz="8" w:space="0" w:color="000000"/>
              <w:right w:val="single" w:sz="8" w:space="0" w:color="000000"/>
            </w:tcBorders>
            <w:vAlign w:val="center"/>
          </w:tcPr>
          <w:p w14:paraId="4F244697" w14:textId="77777777" w:rsidR="00923DAC" w:rsidRPr="00001A31" w:rsidRDefault="00923DAC" w:rsidP="00265B2E">
            <w:pPr>
              <w:rPr>
                <w:b/>
              </w:rPr>
            </w:pPr>
            <w:r w:rsidRPr="00001A31">
              <w:rPr>
                <w:b/>
              </w:rPr>
              <w:t>Bedeli (TL)</w:t>
            </w:r>
          </w:p>
        </w:tc>
      </w:tr>
      <w:tr w:rsidR="00923DAC" w:rsidRPr="00265B2E" w14:paraId="3FC3FF6F" w14:textId="77777777" w:rsidTr="00AC1626">
        <w:tc>
          <w:tcPr>
            <w:tcW w:w="3603" w:type="dxa"/>
            <w:tcBorders>
              <w:top w:val="single" w:sz="8" w:space="0" w:color="000000"/>
              <w:left w:val="single" w:sz="8" w:space="0" w:color="000000"/>
              <w:bottom w:val="single" w:sz="4" w:space="0" w:color="000000"/>
            </w:tcBorders>
            <w:vAlign w:val="center"/>
          </w:tcPr>
          <w:p w14:paraId="6346A431" w14:textId="77777777" w:rsidR="00923DAC" w:rsidRPr="00265B2E" w:rsidRDefault="00923DAC" w:rsidP="00265B2E"/>
        </w:tc>
        <w:tc>
          <w:tcPr>
            <w:tcW w:w="4477" w:type="dxa"/>
            <w:tcBorders>
              <w:top w:val="single" w:sz="8" w:space="0" w:color="000000"/>
              <w:left w:val="single" w:sz="8" w:space="0" w:color="000000"/>
              <w:bottom w:val="single" w:sz="4" w:space="0" w:color="000000"/>
            </w:tcBorders>
            <w:vAlign w:val="center"/>
          </w:tcPr>
          <w:p w14:paraId="2815DDC5" w14:textId="77777777" w:rsidR="00923DAC" w:rsidRPr="00265B2E" w:rsidRDefault="00923DAC" w:rsidP="00265B2E"/>
        </w:tc>
        <w:tc>
          <w:tcPr>
            <w:tcW w:w="1559" w:type="dxa"/>
            <w:tcBorders>
              <w:top w:val="single" w:sz="8" w:space="0" w:color="000000"/>
              <w:left w:val="single" w:sz="8" w:space="0" w:color="000000"/>
              <w:bottom w:val="single" w:sz="4" w:space="0" w:color="000000"/>
              <w:right w:val="single" w:sz="8" w:space="0" w:color="000000"/>
            </w:tcBorders>
            <w:vAlign w:val="center"/>
          </w:tcPr>
          <w:p w14:paraId="69E98C9B" w14:textId="77777777" w:rsidR="00923DAC" w:rsidRPr="00265B2E" w:rsidRDefault="00923DAC" w:rsidP="00265B2E"/>
        </w:tc>
      </w:tr>
      <w:tr w:rsidR="00923DAC" w:rsidRPr="00265B2E" w14:paraId="74D646FE" w14:textId="77777777" w:rsidTr="00AC1626">
        <w:tc>
          <w:tcPr>
            <w:tcW w:w="3603" w:type="dxa"/>
            <w:tcBorders>
              <w:left w:val="single" w:sz="8" w:space="0" w:color="000000"/>
              <w:bottom w:val="single" w:sz="4" w:space="0" w:color="000000"/>
            </w:tcBorders>
            <w:vAlign w:val="center"/>
          </w:tcPr>
          <w:p w14:paraId="5D2B1918" w14:textId="77777777" w:rsidR="00923DAC" w:rsidRPr="00265B2E" w:rsidRDefault="00923DAC" w:rsidP="00265B2E"/>
        </w:tc>
        <w:tc>
          <w:tcPr>
            <w:tcW w:w="4477" w:type="dxa"/>
            <w:tcBorders>
              <w:top w:val="single" w:sz="4" w:space="0" w:color="000000"/>
              <w:left w:val="single" w:sz="8" w:space="0" w:color="000000"/>
              <w:bottom w:val="single" w:sz="4" w:space="0" w:color="000000"/>
            </w:tcBorders>
            <w:vAlign w:val="center"/>
          </w:tcPr>
          <w:p w14:paraId="596E8A67" w14:textId="77777777" w:rsidR="00923DAC" w:rsidRPr="00265B2E" w:rsidRDefault="00923DAC" w:rsidP="00265B2E"/>
        </w:tc>
        <w:tc>
          <w:tcPr>
            <w:tcW w:w="1559" w:type="dxa"/>
            <w:tcBorders>
              <w:left w:val="single" w:sz="8" w:space="0" w:color="000000"/>
              <w:bottom w:val="single" w:sz="4" w:space="0" w:color="000000"/>
              <w:right w:val="single" w:sz="8" w:space="0" w:color="000000"/>
            </w:tcBorders>
            <w:vAlign w:val="center"/>
          </w:tcPr>
          <w:p w14:paraId="00C085B6" w14:textId="77777777" w:rsidR="00923DAC" w:rsidRPr="00265B2E" w:rsidRDefault="00923DAC" w:rsidP="00265B2E"/>
        </w:tc>
      </w:tr>
    </w:tbl>
    <w:p w14:paraId="5B6E8119" w14:textId="77777777" w:rsidR="00544E61" w:rsidRPr="00265B2E" w:rsidRDefault="00DB2061" w:rsidP="00265B2E">
      <w:r w:rsidRPr="00265B2E">
        <w:t xml:space="preserve">Talep edilen alımların </w:t>
      </w:r>
      <w:r w:rsidR="00544E61" w:rsidRPr="00265B2E">
        <w:t>KDV dâhil bedeli yazılmalıdır. Proforma fatura/teklif mektubu ekleyiniz.</w:t>
      </w:r>
    </w:p>
    <w:p w14:paraId="395B8701" w14:textId="77777777" w:rsidR="00E262BA" w:rsidRPr="00265B2E" w:rsidRDefault="00E262BA" w:rsidP="00265B2E"/>
    <w:tbl>
      <w:tblPr>
        <w:tblW w:w="0" w:type="auto"/>
        <w:tblInd w:w="108" w:type="dxa"/>
        <w:tblLayout w:type="fixed"/>
        <w:tblLook w:val="0000" w:firstRow="0" w:lastRow="0" w:firstColumn="0" w:lastColumn="0" w:noHBand="0" w:noVBand="0"/>
      </w:tblPr>
      <w:tblGrid>
        <w:gridCol w:w="3571"/>
        <w:gridCol w:w="4509"/>
        <w:gridCol w:w="1559"/>
      </w:tblGrid>
      <w:tr w:rsidR="00996987" w:rsidRPr="00001A31" w14:paraId="327DAE3E" w14:textId="77777777" w:rsidTr="00AC1626">
        <w:tc>
          <w:tcPr>
            <w:tcW w:w="9639" w:type="dxa"/>
            <w:gridSpan w:val="3"/>
            <w:tcBorders>
              <w:top w:val="single" w:sz="8" w:space="0" w:color="000000"/>
              <w:left w:val="single" w:sz="8" w:space="0" w:color="000000"/>
              <w:bottom w:val="single" w:sz="8" w:space="0" w:color="000000"/>
              <w:right w:val="single" w:sz="8" w:space="0" w:color="000000"/>
            </w:tcBorders>
          </w:tcPr>
          <w:p w14:paraId="075712EC" w14:textId="77777777" w:rsidR="00996987" w:rsidRPr="00001A31" w:rsidRDefault="00996987" w:rsidP="00001A31">
            <w:pPr>
              <w:jc w:val="center"/>
              <w:rPr>
                <w:b/>
              </w:rPr>
            </w:pPr>
            <w:r w:rsidRPr="00001A31">
              <w:rPr>
                <w:b/>
              </w:rPr>
              <w:t>Alınması Önerilen Sarf Malzemesi</w:t>
            </w:r>
          </w:p>
        </w:tc>
      </w:tr>
      <w:tr w:rsidR="00923DAC" w:rsidRPr="00001A31" w14:paraId="07A86FAA" w14:textId="77777777" w:rsidTr="00AC1626">
        <w:tc>
          <w:tcPr>
            <w:tcW w:w="3571" w:type="dxa"/>
            <w:tcBorders>
              <w:top w:val="single" w:sz="8" w:space="0" w:color="000000"/>
              <w:left w:val="single" w:sz="8" w:space="0" w:color="000000"/>
              <w:bottom w:val="single" w:sz="8" w:space="0" w:color="000000"/>
            </w:tcBorders>
            <w:vAlign w:val="center"/>
          </w:tcPr>
          <w:p w14:paraId="1A925771" w14:textId="77777777" w:rsidR="00923DAC" w:rsidRPr="00001A31" w:rsidRDefault="00923DAC" w:rsidP="00265B2E">
            <w:pPr>
              <w:rPr>
                <w:b/>
              </w:rPr>
            </w:pPr>
            <w:r w:rsidRPr="00001A31">
              <w:rPr>
                <w:b/>
              </w:rPr>
              <w:t xml:space="preserve">Adı </w:t>
            </w:r>
          </w:p>
        </w:tc>
        <w:tc>
          <w:tcPr>
            <w:tcW w:w="4509" w:type="dxa"/>
            <w:tcBorders>
              <w:top w:val="single" w:sz="8" w:space="0" w:color="000000"/>
              <w:left w:val="single" w:sz="8" w:space="0" w:color="000000"/>
              <w:bottom w:val="single" w:sz="8" w:space="0" w:color="000000"/>
            </w:tcBorders>
            <w:vAlign w:val="center"/>
          </w:tcPr>
          <w:p w14:paraId="7B31587F" w14:textId="77777777" w:rsidR="00923DAC" w:rsidRPr="00001A31" w:rsidRDefault="00923DAC" w:rsidP="00265B2E">
            <w:pPr>
              <w:rPr>
                <w:b/>
              </w:rPr>
            </w:pPr>
            <w:r w:rsidRPr="00001A31">
              <w:rPr>
                <w:b/>
              </w:rPr>
              <w:t>Kullanım Gerekçesi</w:t>
            </w:r>
          </w:p>
        </w:tc>
        <w:tc>
          <w:tcPr>
            <w:tcW w:w="1559" w:type="dxa"/>
            <w:tcBorders>
              <w:top w:val="single" w:sz="8" w:space="0" w:color="000000"/>
              <w:left w:val="single" w:sz="8" w:space="0" w:color="000000"/>
              <w:bottom w:val="single" w:sz="8" w:space="0" w:color="000000"/>
              <w:right w:val="single" w:sz="8" w:space="0" w:color="000000"/>
            </w:tcBorders>
            <w:vAlign w:val="center"/>
          </w:tcPr>
          <w:p w14:paraId="2F1D0729" w14:textId="77777777" w:rsidR="00923DAC" w:rsidRPr="00001A31" w:rsidRDefault="00923DAC" w:rsidP="00265B2E">
            <w:pPr>
              <w:rPr>
                <w:b/>
              </w:rPr>
            </w:pPr>
            <w:r w:rsidRPr="00001A31">
              <w:rPr>
                <w:b/>
              </w:rPr>
              <w:t>Bedeli (TL)</w:t>
            </w:r>
          </w:p>
        </w:tc>
      </w:tr>
      <w:tr w:rsidR="00923DAC" w:rsidRPr="00265B2E" w14:paraId="6332A0C5" w14:textId="77777777" w:rsidTr="00AC1626">
        <w:tc>
          <w:tcPr>
            <w:tcW w:w="3571" w:type="dxa"/>
            <w:tcBorders>
              <w:top w:val="single" w:sz="8" w:space="0" w:color="000000"/>
              <w:left w:val="single" w:sz="8" w:space="0" w:color="000000"/>
              <w:bottom w:val="single" w:sz="4" w:space="0" w:color="000000"/>
            </w:tcBorders>
            <w:vAlign w:val="center"/>
          </w:tcPr>
          <w:p w14:paraId="63D06FF9" w14:textId="77777777" w:rsidR="00923DAC" w:rsidRPr="00265B2E" w:rsidRDefault="00923DAC" w:rsidP="00265B2E"/>
        </w:tc>
        <w:tc>
          <w:tcPr>
            <w:tcW w:w="4509" w:type="dxa"/>
            <w:tcBorders>
              <w:top w:val="single" w:sz="8" w:space="0" w:color="000000"/>
              <w:left w:val="single" w:sz="8" w:space="0" w:color="000000"/>
              <w:bottom w:val="single" w:sz="4" w:space="0" w:color="000000"/>
            </w:tcBorders>
            <w:vAlign w:val="center"/>
          </w:tcPr>
          <w:p w14:paraId="4E648B88" w14:textId="77777777" w:rsidR="00923DAC" w:rsidRPr="00265B2E" w:rsidRDefault="00923DAC" w:rsidP="00265B2E"/>
        </w:tc>
        <w:tc>
          <w:tcPr>
            <w:tcW w:w="1559" w:type="dxa"/>
            <w:tcBorders>
              <w:top w:val="single" w:sz="8" w:space="0" w:color="000000"/>
              <w:left w:val="single" w:sz="8" w:space="0" w:color="000000"/>
              <w:bottom w:val="single" w:sz="4" w:space="0" w:color="000000"/>
              <w:right w:val="single" w:sz="8" w:space="0" w:color="000000"/>
            </w:tcBorders>
            <w:vAlign w:val="center"/>
          </w:tcPr>
          <w:p w14:paraId="0249C5B7" w14:textId="77777777" w:rsidR="00923DAC" w:rsidRPr="00265B2E" w:rsidRDefault="00923DAC" w:rsidP="00265B2E"/>
        </w:tc>
      </w:tr>
      <w:tr w:rsidR="00923DAC" w:rsidRPr="00265B2E" w14:paraId="39C49E73" w14:textId="77777777" w:rsidTr="00AC1626">
        <w:tc>
          <w:tcPr>
            <w:tcW w:w="3571" w:type="dxa"/>
            <w:tcBorders>
              <w:left w:val="single" w:sz="8" w:space="0" w:color="000000"/>
              <w:bottom w:val="single" w:sz="4" w:space="0" w:color="000000"/>
            </w:tcBorders>
            <w:vAlign w:val="center"/>
          </w:tcPr>
          <w:p w14:paraId="284E949D" w14:textId="77777777" w:rsidR="00923DAC" w:rsidRPr="00265B2E" w:rsidRDefault="00923DAC" w:rsidP="00265B2E"/>
        </w:tc>
        <w:tc>
          <w:tcPr>
            <w:tcW w:w="4509" w:type="dxa"/>
            <w:tcBorders>
              <w:top w:val="single" w:sz="4" w:space="0" w:color="000000"/>
              <w:left w:val="single" w:sz="8" w:space="0" w:color="000000"/>
              <w:bottom w:val="single" w:sz="4" w:space="0" w:color="000000"/>
            </w:tcBorders>
            <w:vAlign w:val="center"/>
          </w:tcPr>
          <w:p w14:paraId="69A81CDB" w14:textId="77777777" w:rsidR="00923DAC" w:rsidRPr="00265B2E" w:rsidRDefault="00923DAC" w:rsidP="00265B2E"/>
        </w:tc>
        <w:tc>
          <w:tcPr>
            <w:tcW w:w="1559" w:type="dxa"/>
            <w:tcBorders>
              <w:left w:val="single" w:sz="8" w:space="0" w:color="000000"/>
              <w:bottom w:val="single" w:sz="4" w:space="0" w:color="000000"/>
              <w:right w:val="single" w:sz="8" w:space="0" w:color="000000"/>
            </w:tcBorders>
            <w:vAlign w:val="center"/>
          </w:tcPr>
          <w:p w14:paraId="7167E4E2" w14:textId="77777777" w:rsidR="00923DAC" w:rsidRPr="00265B2E" w:rsidRDefault="00923DAC" w:rsidP="00265B2E"/>
        </w:tc>
      </w:tr>
    </w:tbl>
    <w:p w14:paraId="46FF6E6E" w14:textId="77777777" w:rsidR="00097517" w:rsidRPr="00265B2E" w:rsidRDefault="00DB2061" w:rsidP="00265B2E">
      <w:r w:rsidRPr="00265B2E">
        <w:t xml:space="preserve">Talep edilen alımların </w:t>
      </w:r>
      <w:r w:rsidR="00097517" w:rsidRPr="00265B2E">
        <w:t xml:space="preserve">KDV </w:t>
      </w:r>
      <w:r w:rsidRPr="00265B2E">
        <w:t>dâhil</w:t>
      </w:r>
      <w:r w:rsidR="00097517" w:rsidRPr="00265B2E">
        <w:t xml:space="preserve"> bedeli yazılmalıdır.</w:t>
      </w:r>
    </w:p>
    <w:p w14:paraId="503C44D5" w14:textId="77777777" w:rsidR="00845184" w:rsidRPr="00265B2E" w:rsidRDefault="00845184" w:rsidP="00265B2E"/>
    <w:tbl>
      <w:tblPr>
        <w:tblW w:w="4628" w:type="pct"/>
        <w:tblInd w:w="108" w:type="dxa"/>
        <w:tblLook w:val="0000" w:firstRow="0" w:lastRow="0" w:firstColumn="0" w:lastColumn="0" w:noHBand="0" w:noVBand="0"/>
      </w:tblPr>
      <w:tblGrid>
        <w:gridCol w:w="1559"/>
        <w:gridCol w:w="3686"/>
        <w:gridCol w:w="2835"/>
        <w:gridCol w:w="1558"/>
      </w:tblGrid>
      <w:tr w:rsidR="00996987" w:rsidRPr="00001A31" w14:paraId="5880F1FF" w14:textId="77777777" w:rsidTr="0028529F">
        <w:tc>
          <w:tcPr>
            <w:tcW w:w="5000" w:type="pct"/>
            <w:gridSpan w:val="4"/>
            <w:tcBorders>
              <w:top w:val="single" w:sz="8" w:space="0" w:color="000000"/>
              <w:left w:val="single" w:sz="8" w:space="0" w:color="000000"/>
              <w:bottom w:val="single" w:sz="8" w:space="0" w:color="000000"/>
              <w:right w:val="single" w:sz="8" w:space="0" w:color="000000"/>
            </w:tcBorders>
          </w:tcPr>
          <w:p w14:paraId="3329752C" w14:textId="77777777" w:rsidR="00996987" w:rsidRPr="00001A31" w:rsidRDefault="00996987" w:rsidP="00001A31">
            <w:pPr>
              <w:jc w:val="center"/>
              <w:rPr>
                <w:b/>
              </w:rPr>
            </w:pPr>
            <w:r w:rsidRPr="00001A31">
              <w:rPr>
                <w:b/>
              </w:rPr>
              <w:t>Hizmet Alımı</w:t>
            </w:r>
          </w:p>
        </w:tc>
      </w:tr>
      <w:tr w:rsidR="00996987" w:rsidRPr="00001A31" w14:paraId="0114D661" w14:textId="77777777" w:rsidTr="0028529F">
        <w:tc>
          <w:tcPr>
            <w:tcW w:w="809" w:type="pct"/>
            <w:tcBorders>
              <w:top w:val="single" w:sz="8" w:space="0" w:color="000000"/>
              <w:left w:val="single" w:sz="8" w:space="0" w:color="000000"/>
              <w:bottom w:val="single" w:sz="8" w:space="0" w:color="000000"/>
            </w:tcBorders>
            <w:vAlign w:val="center"/>
          </w:tcPr>
          <w:p w14:paraId="65D0BBBF" w14:textId="77777777" w:rsidR="00996987" w:rsidRPr="00001A31" w:rsidRDefault="00996987" w:rsidP="00265B2E">
            <w:pPr>
              <w:rPr>
                <w:b/>
              </w:rPr>
            </w:pPr>
            <w:r w:rsidRPr="00001A31">
              <w:rPr>
                <w:b/>
              </w:rPr>
              <w:t>Mahiyeti</w:t>
            </w:r>
          </w:p>
        </w:tc>
        <w:tc>
          <w:tcPr>
            <w:tcW w:w="1912" w:type="pct"/>
            <w:tcBorders>
              <w:top w:val="single" w:sz="8" w:space="0" w:color="000000"/>
              <w:left w:val="single" w:sz="8" w:space="0" w:color="000000"/>
              <w:bottom w:val="single" w:sz="8" w:space="0" w:color="000000"/>
            </w:tcBorders>
            <w:vAlign w:val="center"/>
          </w:tcPr>
          <w:p w14:paraId="13BF6EBF" w14:textId="77777777" w:rsidR="00996987" w:rsidRPr="00001A31" w:rsidRDefault="00996987" w:rsidP="00265B2E">
            <w:pPr>
              <w:rPr>
                <w:b/>
              </w:rPr>
            </w:pPr>
            <w:r w:rsidRPr="00001A31">
              <w:rPr>
                <w:b/>
              </w:rPr>
              <w:t>Nereden/Kimden Alınacağı</w:t>
            </w:r>
          </w:p>
        </w:tc>
        <w:tc>
          <w:tcPr>
            <w:tcW w:w="1471" w:type="pct"/>
            <w:tcBorders>
              <w:top w:val="single" w:sz="8" w:space="0" w:color="000000"/>
              <w:left w:val="single" w:sz="8" w:space="0" w:color="000000"/>
              <w:bottom w:val="single" w:sz="8" w:space="0" w:color="000000"/>
            </w:tcBorders>
            <w:vAlign w:val="center"/>
          </w:tcPr>
          <w:p w14:paraId="32085F7E" w14:textId="77777777" w:rsidR="00996987" w:rsidRPr="00001A31" w:rsidRDefault="00996987" w:rsidP="00265B2E">
            <w:pPr>
              <w:rPr>
                <w:b/>
              </w:rPr>
            </w:pPr>
            <w:r w:rsidRPr="00001A31">
              <w:rPr>
                <w:b/>
              </w:rPr>
              <w:t>Gerekçesi</w:t>
            </w:r>
          </w:p>
        </w:tc>
        <w:tc>
          <w:tcPr>
            <w:tcW w:w="808" w:type="pct"/>
            <w:tcBorders>
              <w:top w:val="single" w:sz="8" w:space="0" w:color="000000"/>
              <w:left w:val="single" w:sz="8" w:space="0" w:color="000000"/>
              <w:bottom w:val="single" w:sz="8" w:space="0" w:color="000000"/>
              <w:right w:val="single" w:sz="8" w:space="0" w:color="000000"/>
            </w:tcBorders>
            <w:vAlign w:val="center"/>
          </w:tcPr>
          <w:p w14:paraId="064430E8" w14:textId="77777777" w:rsidR="00996987" w:rsidRPr="00001A31" w:rsidRDefault="00996987" w:rsidP="00265B2E">
            <w:pPr>
              <w:rPr>
                <w:b/>
              </w:rPr>
            </w:pPr>
            <w:r w:rsidRPr="00001A31">
              <w:rPr>
                <w:b/>
              </w:rPr>
              <w:t>Bedeli (TL)</w:t>
            </w:r>
          </w:p>
        </w:tc>
      </w:tr>
      <w:tr w:rsidR="00996987" w:rsidRPr="00265B2E" w14:paraId="024F6799" w14:textId="77777777" w:rsidTr="0028529F">
        <w:tc>
          <w:tcPr>
            <w:tcW w:w="809" w:type="pct"/>
            <w:tcBorders>
              <w:top w:val="single" w:sz="8" w:space="0" w:color="000000"/>
              <w:left w:val="single" w:sz="8" w:space="0" w:color="000000"/>
              <w:bottom w:val="single" w:sz="4" w:space="0" w:color="000000"/>
            </w:tcBorders>
            <w:vAlign w:val="center"/>
          </w:tcPr>
          <w:p w14:paraId="1770ED28" w14:textId="77777777" w:rsidR="00996987" w:rsidRPr="00265B2E" w:rsidRDefault="00996987" w:rsidP="00265B2E"/>
        </w:tc>
        <w:tc>
          <w:tcPr>
            <w:tcW w:w="1912" w:type="pct"/>
            <w:tcBorders>
              <w:top w:val="single" w:sz="8" w:space="0" w:color="000000"/>
              <w:left w:val="single" w:sz="8" w:space="0" w:color="000000"/>
              <w:bottom w:val="single" w:sz="4" w:space="0" w:color="000000"/>
            </w:tcBorders>
            <w:vAlign w:val="center"/>
          </w:tcPr>
          <w:p w14:paraId="6246C78F" w14:textId="77777777" w:rsidR="00996987" w:rsidRPr="00265B2E" w:rsidRDefault="00996987" w:rsidP="00265B2E"/>
        </w:tc>
        <w:tc>
          <w:tcPr>
            <w:tcW w:w="1471" w:type="pct"/>
            <w:tcBorders>
              <w:top w:val="single" w:sz="8" w:space="0" w:color="000000"/>
              <w:left w:val="single" w:sz="8" w:space="0" w:color="000000"/>
              <w:bottom w:val="single" w:sz="4" w:space="0" w:color="000000"/>
            </w:tcBorders>
          </w:tcPr>
          <w:p w14:paraId="5062AED9" w14:textId="77777777" w:rsidR="00996987" w:rsidRPr="00265B2E" w:rsidRDefault="00996987" w:rsidP="00265B2E"/>
        </w:tc>
        <w:tc>
          <w:tcPr>
            <w:tcW w:w="808" w:type="pct"/>
            <w:tcBorders>
              <w:top w:val="single" w:sz="8" w:space="0" w:color="000000"/>
              <w:left w:val="single" w:sz="8" w:space="0" w:color="000000"/>
              <w:bottom w:val="single" w:sz="4" w:space="0" w:color="000000"/>
              <w:right w:val="single" w:sz="8" w:space="0" w:color="000000"/>
            </w:tcBorders>
            <w:vAlign w:val="center"/>
          </w:tcPr>
          <w:p w14:paraId="74DAA095" w14:textId="77777777" w:rsidR="00996987" w:rsidRPr="00265B2E" w:rsidRDefault="00996987" w:rsidP="00265B2E"/>
        </w:tc>
      </w:tr>
      <w:tr w:rsidR="00996987" w:rsidRPr="00265B2E" w14:paraId="32487968" w14:textId="77777777" w:rsidTr="0028529F">
        <w:tc>
          <w:tcPr>
            <w:tcW w:w="809" w:type="pct"/>
            <w:tcBorders>
              <w:left w:val="single" w:sz="8" w:space="0" w:color="000000"/>
              <w:bottom w:val="single" w:sz="4" w:space="0" w:color="000000"/>
            </w:tcBorders>
            <w:vAlign w:val="center"/>
          </w:tcPr>
          <w:p w14:paraId="3B46089D" w14:textId="77777777" w:rsidR="00996987" w:rsidRPr="00265B2E" w:rsidRDefault="00996987" w:rsidP="00265B2E"/>
        </w:tc>
        <w:tc>
          <w:tcPr>
            <w:tcW w:w="1912" w:type="pct"/>
            <w:tcBorders>
              <w:top w:val="single" w:sz="4" w:space="0" w:color="000000"/>
              <w:left w:val="single" w:sz="8" w:space="0" w:color="000000"/>
              <w:bottom w:val="single" w:sz="4" w:space="0" w:color="000000"/>
            </w:tcBorders>
            <w:vAlign w:val="center"/>
          </w:tcPr>
          <w:p w14:paraId="08C53313" w14:textId="77777777" w:rsidR="00996987" w:rsidRPr="00265B2E" w:rsidRDefault="00996987" w:rsidP="00265B2E"/>
        </w:tc>
        <w:tc>
          <w:tcPr>
            <w:tcW w:w="1471" w:type="pct"/>
            <w:tcBorders>
              <w:left w:val="single" w:sz="8" w:space="0" w:color="000000"/>
              <w:bottom w:val="single" w:sz="4" w:space="0" w:color="000000"/>
            </w:tcBorders>
          </w:tcPr>
          <w:p w14:paraId="104527B0" w14:textId="77777777" w:rsidR="00996987" w:rsidRPr="00265B2E" w:rsidRDefault="00996987" w:rsidP="00265B2E"/>
        </w:tc>
        <w:tc>
          <w:tcPr>
            <w:tcW w:w="808" w:type="pct"/>
            <w:tcBorders>
              <w:left w:val="single" w:sz="8" w:space="0" w:color="000000"/>
              <w:bottom w:val="single" w:sz="4" w:space="0" w:color="000000"/>
              <w:right w:val="single" w:sz="8" w:space="0" w:color="000000"/>
            </w:tcBorders>
            <w:vAlign w:val="center"/>
          </w:tcPr>
          <w:p w14:paraId="48103EDD" w14:textId="77777777" w:rsidR="00996987" w:rsidRPr="00265B2E" w:rsidRDefault="00996987" w:rsidP="00265B2E"/>
        </w:tc>
      </w:tr>
    </w:tbl>
    <w:p w14:paraId="21664B72" w14:textId="77777777" w:rsidR="00845184" w:rsidRPr="00265B2E" w:rsidRDefault="00845184" w:rsidP="00265B2E"/>
    <w:tbl>
      <w:tblPr>
        <w:tblW w:w="0" w:type="auto"/>
        <w:tblInd w:w="108" w:type="dxa"/>
        <w:tblLayout w:type="fixed"/>
        <w:tblLook w:val="0000" w:firstRow="0" w:lastRow="0" w:firstColumn="0" w:lastColumn="0" w:noHBand="0" w:noVBand="0"/>
      </w:tblPr>
      <w:tblGrid>
        <w:gridCol w:w="1559"/>
        <w:gridCol w:w="3686"/>
        <w:gridCol w:w="2835"/>
        <w:gridCol w:w="1559"/>
      </w:tblGrid>
      <w:tr w:rsidR="00996987" w:rsidRPr="00001A31" w14:paraId="18B8F574" w14:textId="77777777" w:rsidTr="00AC1626">
        <w:tc>
          <w:tcPr>
            <w:tcW w:w="9639" w:type="dxa"/>
            <w:gridSpan w:val="4"/>
            <w:tcBorders>
              <w:top w:val="single" w:sz="8" w:space="0" w:color="000000"/>
              <w:left w:val="single" w:sz="8" w:space="0" w:color="000000"/>
              <w:bottom w:val="single" w:sz="8" w:space="0" w:color="000000"/>
              <w:right w:val="single" w:sz="8" w:space="0" w:color="000000"/>
            </w:tcBorders>
            <w:vAlign w:val="center"/>
          </w:tcPr>
          <w:p w14:paraId="6C6924E2" w14:textId="77777777" w:rsidR="00996987" w:rsidRPr="00001A31" w:rsidRDefault="00923DAC" w:rsidP="00001A31">
            <w:pPr>
              <w:jc w:val="center"/>
              <w:rPr>
                <w:b/>
              </w:rPr>
            </w:pPr>
            <w:r w:rsidRPr="00001A31">
              <w:rPr>
                <w:b/>
              </w:rPr>
              <w:t>Görevlendirmeler</w:t>
            </w:r>
          </w:p>
        </w:tc>
      </w:tr>
      <w:tr w:rsidR="00AC1626" w:rsidRPr="00001A31" w14:paraId="78F160A7" w14:textId="77777777" w:rsidTr="00AC1626">
        <w:tc>
          <w:tcPr>
            <w:tcW w:w="1559" w:type="dxa"/>
            <w:tcBorders>
              <w:top w:val="single" w:sz="8" w:space="0" w:color="000000"/>
              <w:left w:val="single" w:sz="8" w:space="0" w:color="000000"/>
              <w:bottom w:val="single" w:sz="8" w:space="0" w:color="000000"/>
            </w:tcBorders>
            <w:vAlign w:val="center"/>
          </w:tcPr>
          <w:p w14:paraId="0AAD26A8" w14:textId="77777777" w:rsidR="00996987" w:rsidRPr="00001A31" w:rsidRDefault="00923DAC" w:rsidP="00AC1626">
            <w:pPr>
              <w:jc w:val="left"/>
              <w:rPr>
                <w:b/>
              </w:rPr>
            </w:pPr>
            <w:r w:rsidRPr="00001A31">
              <w:rPr>
                <w:b/>
              </w:rPr>
              <w:t>Yolluk</w:t>
            </w:r>
            <w:r w:rsidR="00E262BA" w:rsidRPr="00001A31">
              <w:rPr>
                <w:b/>
              </w:rPr>
              <w:t xml:space="preserve"> ve </w:t>
            </w:r>
            <w:r w:rsidRPr="00001A31">
              <w:rPr>
                <w:b/>
              </w:rPr>
              <w:t>Yevmiye</w:t>
            </w:r>
          </w:p>
        </w:tc>
        <w:tc>
          <w:tcPr>
            <w:tcW w:w="3686" w:type="dxa"/>
            <w:tcBorders>
              <w:top w:val="single" w:sz="8" w:space="0" w:color="000000"/>
              <w:left w:val="single" w:sz="8" w:space="0" w:color="000000"/>
              <w:bottom w:val="single" w:sz="4" w:space="0" w:color="000000"/>
            </w:tcBorders>
            <w:vAlign w:val="center"/>
          </w:tcPr>
          <w:p w14:paraId="2FB0A165" w14:textId="77777777" w:rsidR="00996987" w:rsidRPr="00001A31" w:rsidRDefault="001965E1" w:rsidP="00040285">
            <w:pPr>
              <w:jc w:val="center"/>
              <w:rPr>
                <w:b/>
              </w:rPr>
            </w:pPr>
            <w:r w:rsidRPr="00001A31">
              <w:rPr>
                <w:b/>
              </w:rPr>
              <w:t>Proje Yöneticisi</w:t>
            </w:r>
            <w:r w:rsidR="00996987" w:rsidRPr="00001A31">
              <w:rPr>
                <w:b/>
              </w:rPr>
              <w:t>/Araştırmacılar</w:t>
            </w:r>
            <w:r w:rsidR="00040285">
              <w:rPr>
                <w:b/>
              </w:rPr>
              <w:t xml:space="preserve"> </w:t>
            </w:r>
            <w:r w:rsidR="00996987" w:rsidRPr="00001A31">
              <w:rPr>
                <w:b/>
              </w:rPr>
              <w:t xml:space="preserve">Toplam </w:t>
            </w:r>
            <w:r w:rsidR="00040285" w:rsidRPr="00040285">
              <w:rPr>
                <w:b/>
                <w:vertAlign w:val="superscript"/>
              </w:rPr>
              <w:t>kişi</w:t>
            </w:r>
            <w:r w:rsidR="00040285" w:rsidRPr="00001A31">
              <w:rPr>
                <w:b/>
              </w:rPr>
              <w:t>/</w:t>
            </w:r>
            <w:r w:rsidR="00040285" w:rsidRPr="00040285">
              <w:rPr>
                <w:b/>
                <w:vertAlign w:val="subscript"/>
              </w:rPr>
              <w:t>gün</w:t>
            </w:r>
          </w:p>
        </w:tc>
        <w:tc>
          <w:tcPr>
            <w:tcW w:w="2835" w:type="dxa"/>
            <w:tcBorders>
              <w:top w:val="single" w:sz="8" w:space="0" w:color="000000"/>
              <w:left w:val="single" w:sz="8" w:space="0" w:color="000000"/>
              <w:bottom w:val="single" w:sz="4" w:space="0" w:color="000000"/>
            </w:tcBorders>
            <w:vAlign w:val="center"/>
          </w:tcPr>
          <w:p w14:paraId="262C7988" w14:textId="77777777" w:rsidR="00996987" w:rsidRPr="00001A31" w:rsidRDefault="00996987" w:rsidP="00040285">
            <w:pPr>
              <w:jc w:val="center"/>
              <w:rPr>
                <w:b/>
              </w:rPr>
            </w:pPr>
            <w:r w:rsidRPr="00001A31">
              <w:rPr>
                <w:b/>
              </w:rPr>
              <w:t>Yardımcı Personel</w:t>
            </w:r>
            <w:r w:rsidR="00040285">
              <w:rPr>
                <w:b/>
              </w:rPr>
              <w:t xml:space="preserve"> </w:t>
            </w:r>
            <w:r w:rsidRPr="00001A31">
              <w:rPr>
                <w:b/>
              </w:rPr>
              <w:t xml:space="preserve">Toplam </w:t>
            </w:r>
            <w:r w:rsidRPr="00040285">
              <w:rPr>
                <w:b/>
                <w:vertAlign w:val="superscript"/>
              </w:rPr>
              <w:t>kişi</w:t>
            </w:r>
            <w:r w:rsidRPr="00001A31">
              <w:rPr>
                <w:b/>
              </w:rPr>
              <w:t>/</w:t>
            </w:r>
            <w:r w:rsidRPr="00040285">
              <w:rPr>
                <w:b/>
                <w:vertAlign w:val="subscript"/>
              </w:rPr>
              <w:t>gün</w:t>
            </w:r>
          </w:p>
        </w:tc>
        <w:tc>
          <w:tcPr>
            <w:tcW w:w="1559" w:type="dxa"/>
            <w:tcBorders>
              <w:top w:val="single" w:sz="8" w:space="0" w:color="000000"/>
              <w:left w:val="single" w:sz="8" w:space="0" w:color="000000"/>
              <w:right w:val="single" w:sz="8" w:space="0" w:color="000000"/>
            </w:tcBorders>
            <w:vAlign w:val="center"/>
          </w:tcPr>
          <w:p w14:paraId="133F2815" w14:textId="77777777" w:rsidR="00996987" w:rsidRPr="00001A31" w:rsidRDefault="00996987" w:rsidP="00040285">
            <w:pPr>
              <w:jc w:val="center"/>
              <w:rPr>
                <w:b/>
              </w:rPr>
            </w:pPr>
            <w:r w:rsidRPr="00001A31">
              <w:rPr>
                <w:b/>
              </w:rPr>
              <w:t>Toplam (TL)</w:t>
            </w:r>
          </w:p>
        </w:tc>
      </w:tr>
      <w:tr w:rsidR="00AC1626" w:rsidRPr="00265B2E" w14:paraId="41171D90" w14:textId="77777777" w:rsidTr="00AC1626">
        <w:tc>
          <w:tcPr>
            <w:tcW w:w="1559" w:type="dxa"/>
            <w:tcBorders>
              <w:top w:val="single" w:sz="8" w:space="0" w:color="000000"/>
              <w:left w:val="single" w:sz="8" w:space="0" w:color="000000"/>
              <w:bottom w:val="single" w:sz="8" w:space="0" w:color="000000"/>
            </w:tcBorders>
            <w:vAlign w:val="center"/>
          </w:tcPr>
          <w:p w14:paraId="5F15DB41" w14:textId="77777777" w:rsidR="00996987" w:rsidRPr="00001A31" w:rsidRDefault="00923DAC" w:rsidP="00265B2E">
            <w:pPr>
              <w:rPr>
                <w:b/>
              </w:rPr>
            </w:pPr>
            <w:r w:rsidRPr="00001A31">
              <w:rPr>
                <w:b/>
              </w:rPr>
              <w:t>Yolluk</w:t>
            </w:r>
          </w:p>
        </w:tc>
        <w:tc>
          <w:tcPr>
            <w:tcW w:w="3686" w:type="dxa"/>
            <w:tcBorders>
              <w:top w:val="single" w:sz="8" w:space="0" w:color="000000"/>
              <w:left w:val="single" w:sz="8" w:space="0" w:color="000000"/>
              <w:bottom w:val="single" w:sz="4" w:space="0" w:color="000000"/>
            </w:tcBorders>
            <w:vAlign w:val="center"/>
          </w:tcPr>
          <w:p w14:paraId="64893EBA" w14:textId="77777777" w:rsidR="00996987" w:rsidRPr="00265B2E" w:rsidRDefault="00996987" w:rsidP="00265B2E"/>
        </w:tc>
        <w:tc>
          <w:tcPr>
            <w:tcW w:w="2835" w:type="dxa"/>
            <w:tcBorders>
              <w:top w:val="single" w:sz="8" w:space="0" w:color="000000"/>
              <w:left w:val="single" w:sz="8" w:space="0" w:color="000000"/>
              <w:bottom w:val="single" w:sz="4" w:space="0" w:color="000000"/>
            </w:tcBorders>
          </w:tcPr>
          <w:p w14:paraId="003857EA" w14:textId="77777777" w:rsidR="00996987" w:rsidRPr="00265B2E" w:rsidRDefault="00996987" w:rsidP="00265B2E"/>
        </w:tc>
        <w:tc>
          <w:tcPr>
            <w:tcW w:w="1559" w:type="dxa"/>
            <w:tcBorders>
              <w:top w:val="single" w:sz="8" w:space="0" w:color="000000"/>
              <w:left w:val="single" w:sz="8" w:space="0" w:color="000000"/>
              <w:right w:val="single" w:sz="8" w:space="0" w:color="000000"/>
            </w:tcBorders>
            <w:vAlign w:val="center"/>
          </w:tcPr>
          <w:p w14:paraId="0C916688" w14:textId="77777777" w:rsidR="00996987" w:rsidRPr="00265B2E" w:rsidRDefault="00996987" w:rsidP="00265B2E"/>
        </w:tc>
      </w:tr>
      <w:tr w:rsidR="00AC1626" w:rsidRPr="00265B2E" w14:paraId="473577B9" w14:textId="77777777" w:rsidTr="00AC1626">
        <w:tc>
          <w:tcPr>
            <w:tcW w:w="1559" w:type="dxa"/>
            <w:tcBorders>
              <w:top w:val="single" w:sz="8" w:space="0" w:color="000000"/>
              <w:left w:val="single" w:sz="8" w:space="0" w:color="000000"/>
              <w:bottom w:val="single" w:sz="8" w:space="0" w:color="000000"/>
            </w:tcBorders>
            <w:vAlign w:val="center"/>
          </w:tcPr>
          <w:p w14:paraId="2ED60155" w14:textId="77777777" w:rsidR="00996987" w:rsidRPr="00001A31" w:rsidRDefault="00923DAC" w:rsidP="00265B2E">
            <w:pPr>
              <w:rPr>
                <w:b/>
              </w:rPr>
            </w:pPr>
            <w:r w:rsidRPr="00001A31">
              <w:rPr>
                <w:b/>
              </w:rPr>
              <w:t>Yevmiye</w:t>
            </w:r>
          </w:p>
        </w:tc>
        <w:tc>
          <w:tcPr>
            <w:tcW w:w="3686" w:type="dxa"/>
            <w:tcBorders>
              <w:top w:val="single" w:sz="8" w:space="0" w:color="000000"/>
              <w:left w:val="single" w:sz="8" w:space="0" w:color="000000"/>
              <w:bottom w:val="single" w:sz="4" w:space="0" w:color="000000"/>
            </w:tcBorders>
            <w:vAlign w:val="center"/>
          </w:tcPr>
          <w:p w14:paraId="62FDF73D" w14:textId="77777777" w:rsidR="00996987" w:rsidRPr="00265B2E" w:rsidRDefault="00996987" w:rsidP="00265B2E"/>
        </w:tc>
        <w:tc>
          <w:tcPr>
            <w:tcW w:w="2835" w:type="dxa"/>
            <w:tcBorders>
              <w:top w:val="single" w:sz="8" w:space="0" w:color="000000"/>
              <w:left w:val="single" w:sz="8" w:space="0" w:color="000000"/>
              <w:bottom w:val="single" w:sz="4" w:space="0" w:color="000000"/>
            </w:tcBorders>
          </w:tcPr>
          <w:p w14:paraId="4402C570" w14:textId="77777777" w:rsidR="00996987" w:rsidRPr="00265B2E" w:rsidRDefault="00996987" w:rsidP="00265B2E"/>
        </w:tc>
        <w:tc>
          <w:tcPr>
            <w:tcW w:w="1559" w:type="dxa"/>
            <w:tcBorders>
              <w:top w:val="single" w:sz="8" w:space="0" w:color="000000"/>
              <w:left w:val="single" w:sz="8" w:space="0" w:color="000000"/>
              <w:right w:val="single" w:sz="8" w:space="0" w:color="000000"/>
            </w:tcBorders>
            <w:vAlign w:val="center"/>
          </w:tcPr>
          <w:p w14:paraId="395D3134" w14:textId="77777777" w:rsidR="00996987" w:rsidRPr="00265B2E" w:rsidRDefault="00996987" w:rsidP="00265B2E"/>
        </w:tc>
      </w:tr>
      <w:tr w:rsidR="00996987" w:rsidRPr="00265B2E" w14:paraId="040C9C7A" w14:textId="77777777" w:rsidTr="00AC1626">
        <w:tc>
          <w:tcPr>
            <w:tcW w:w="8080" w:type="dxa"/>
            <w:gridSpan w:val="3"/>
            <w:tcBorders>
              <w:top w:val="single" w:sz="8" w:space="0" w:color="000000"/>
              <w:left w:val="single" w:sz="8" w:space="0" w:color="000000"/>
              <w:bottom w:val="single" w:sz="8" w:space="0" w:color="000000"/>
            </w:tcBorders>
            <w:vAlign w:val="center"/>
          </w:tcPr>
          <w:p w14:paraId="693EDA42" w14:textId="77777777" w:rsidR="00996987" w:rsidRPr="00001A31" w:rsidRDefault="00996987" w:rsidP="00040285">
            <w:pPr>
              <w:jc w:val="right"/>
              <w:rPr>
                <w:b/>
              </w:rPr>
            </w:pPr>
            <w:r w:rsidRPr="00001A31">
              <w:rPr>
                <w:b/>
              </w:rPr>
              <w:t>TOPLAM</w:t>
            </w:r>
          </w:p>
        </w:tc>
        <w:tc>
          <w:tcPr>
            <w:tcW w:w="1559" w:type="dxa"/>
            <w:tcBorders>
              <w:top w:val="single" w:sz="8" w:space="0" w:color="000000"/>
              <w:left w:val="single" w:sz="8" w:space="0" w:color="000000"/>
              <w:bottom w:val="single" w:sz="8" w:space="0" w:color="000000"/>
              <w:right w:val="single" w:sz="8" w:space="0" w:color="000000"/>
            </w:tcBorders>
            <w:vAlign w:val="center"/>
          </w:tcPr>
          <w:p w14:paraId="2B47FEF4" w14:textId="77777777" w:rsidR="00996987" w:rsidRPr="00265B2E" w:rsidRDefault="00996987" w:rsidP="00265B2E"/>
        </w:tc>
      </w:tr>
    </w:tbl>
    <w:p w14:paraId="72DBB2E2" w14:textId="77777777" w:rsidR="00A4606E" w:rsidRPr="00265B2E" w:rsidRDefault="00A4606E" w:rsidP="00265B2E"/>
    <w:p w14:paraId="716A7BA3" w14:textId="77777777" w:rsidR="00D25C4B" w:rsidRPr="00AC1626" w:rsidRDefault="00A4606E" w:rsidP="00265B2E">
      <w:pPr>
        <w:rPr>
          <w:b/>
        </w:rPr>
      </w:pPr>
      <w:r w:rsidRPr="00265B2E">
        <w:br w:type="page"/>
      </w:r>
      <w:r w:rsidR="003E69FB" w:rsidRPr="00AC1626">
        <w:rPr>
          <w:b/>
        </w:rPr>
        <w:lastRenderedPageBreak/>
        <w:t>**</w:t>
      </w:r>
      <w:r w:rsidR="009F71B9">
        <w:rPr>
          <w:b/>
        </w:rPr>
        <w:t>TOROS ÜNİVERSİTESİ</w:t>
      </w:r>
      <w:r w:rsidR="00D25C4B" w:rsidRPr="00AC1626">
        <w:rPr>
          <w:b/>
        </w:rPr>
        <w:t xml:space="preserve"> BÜTÇESI ÖDEME PLANI (TL)</w:t>
      </w:r>
    </w:p>
    <w:p w14:paraId="1D162004" w14:textId="77777777" w:rsidR="00D25C4B" w:rsidRPr="00265B2E" w:rsidRDefault="00D25C4B" w:rsidP="00265B2E"/>
    <w:p w14:paraId="74D70068" w14:textId="77777777" w:rsidR="00D25C4B" w:rsidRPr="00AC1626" w:rsidRDefault="00A4606E" w:rsidP="00265B2E">
      <w:pPr>
        <w:rPr>
          <w:b/>
        </w:rPr>
      </w:pPr>
      <w:r w:rsidRPr="00AC1626">
        <w:rPr>
          <w:b/>
        </w:rPr>
        <w:t>Önerilen</w:t>
      </w:r>
    </w:p>
    <w:tbl>
      <w:tblPr>
        <w:tblW w:w="103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1276"/>
        <w:gridCol w:w="1276"/>
        <w:gridCol w:w="1417"/>
        <w:gridCol w:w="1418"/>
        <w:gridCol w:w="1276"/>
        <w:gridCol w:w="1134"/>
        <w:gridCol w:w="1275"/>
      </w:tblGrid>
      <w:tr w:rsidR="00597268" w:rsidRPr="00AC1626" w14:paraId="081DD134"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77379681" w14:textId="77777777" w:rsidR="00597268" w:rsidRPr="00AC1626" w:rsidRDefault="00597268" w:rsidP="0081482E">
            <w:pPr>
              <w:jc w:val="center"/>
              <w:rPr>
                <w:b/>
                <w:sz w:val="20"/>
              </w:rPr>
            </w:pPr>
            <w:r w:rsidRPr="00AC1626">
              <w:rPr>
                <w:b/>
                <w:sz w:val="20"/>
              </w:rPr>
              <w:t>Dönem</w:t>
            </w:r>
          </w:p>
        </w:tc>
        <w:tc>
          <w:tcPr>
            <w:tcW w:w="1276" w:type="dxa"/>
            <w:tcBorders>
              <w:top w:val="single" w:sz="4" w:space="0" w:color="auto"/>
              <w:left w:val="single" w:sz="4" w:space="0" w:color="auto"/>
              <w:bottom w:val="single" w:sz="4" w:space="0" w:color="auto"/>
              <w:right w:val="single" w:sz="4" w:space="0" w:color="auto"/>
            </w:tcBorders>
            <w:vAlign w:val="center"/>
          </w:tcPr>
          <w:p w14:paraId="2A95D577" w14:textId="77777777" w:rsidR="00597268" w:rsidRPr="00AC1626" w:rsidRDefault="00597268" w:rsidP="0081482E">
            <w:pPr>
              <w:jc w:val="center"/>
              <w:rPr>
                <w:b/>
                <w:sz w:val="20"/>
              </w:rPr>
            </w:pPr>
            <w:r w:rsidRPr="00AC1626">
              <w:rPr>
                <w:b/>
                <w:sz w:val="20"/>
              </w:rPr>
              <w:t>Sarf</w:t>
            </w:r>
            <w:r w:rsidR="00A4606E" w:rsidRPr="00AC1626">
              <w:rPr>
                <w:b/>
                <w:sz w:val="20"/>
              </w:rPr>
              <w:t xml:space="preserve"> </w:t>
            </w:r>
            <w:r w:rsidRPr="00AC1626">
              <w:rPr>
                <w:b/>
                <w:sz w:val="20"/>
              </w:rPr>
              <w:t>Malzemesi</w:t>
            </w:r>
          </w:p>
          <w:p w14:paraId="512B00C9" w14:textId="77777777" w:rsidR="00597268" w:rsidRPr="00AC1626" w:rsidRDefault="00597268" w:rsidP="0081482E">
            <w:pPr>
              <w:jc w:val="center"/>
              <w:rPr>
                <w:b/>
                <w:sz w:val="20"/>
              </w:rPr>
            </w:pPr>
            <w:r w:rsidRPr="00AC1626">
              <w:rPr>
                <w:b/>
                <w:sz w:val="20"/>
              </w:rPr>
              <w:t>(03.2)</w:t>
            </w:r>
          </w:p>
        </w:tc>
        <w:tc>
          <w:tcPr>
            <w:tcW w:w="1276" w:type="dxa"/>
            <w:tcBorders>
              <w:top w:val="single" w:sz="4" w:space="0" w:color="auto"/>
              <w:left w:val="single" w:sz="4" w:space="0" w:color="auto"/>
              <w:bottom w:val="single" w:sz="4" w:space="0" w:color="auto"/>
              <w:right w:val="single" w:sz="4" w:space="0" w:color="auto"/>
            </w:tcBorders>
            <w:vAlign w:val="center"/>
          </w:tcPr>
          <w:p w14:paraId="79C9EE97" w14:textId="77777777" w:rsidR="00597268" w:rsidRPr="00AC1626" w:rsidRDefault="00597268" w:rsidP="0081482E">
            <w:pPr>
              <w:jc w:val="center"/>
              <w:rPr>
                <w:b/>
                <w:sz w:val="20"/>
              </w:rPr>
            </w:pPr>
            <w:r w:rsidRPr="00AC1626">
              <w:rPr>
                <w:b/>
                <w:sz w:val="20"/>
              </w:rPr>
              <w:t>Seyahat</w:t>
            </w:r>
            <w:r w:rsidR="00A4606E" w:rsidRPr="00AC1626">
              <w:rPr>
                <w:b/>
                <w:sz w:val="20"/>
              </w:rPr>
              <w:t xml:space="preserve"> </w:t>
            </w:r>
            <w:r w:rsidRPr="00AC1626">
              <w:rPr>
                <w:b/>
                <w:sz w:val="20"/>
              </w:rPr>
              <w:t>(Yolluklar)</w:t>
            </w:r>
          </w:p>
          <w:p w14:paraId="52D3134F" w14:textId="77777777" w:rsidR="00597268" w:rsidRPr="00AC1626" w:rsidRDefault="00597268" w:rsidP="0081482E">
            <w:pPr>
              <w:jc w:val="center"/>
              <w:rPr>
                <w:b/>
                <w:sz w:val="20"/>
              </w:rPr>
            </w:pPr>
            <w:r w:rsidRPr="00AC1626">
              <w:rPr>
                <w:b/>
                <w:sz w:val="20"/>
              </w:rPr>
              <w:t>(03.3)</w:t>
            </w:r>
          </w:p>
        </w:tc>
        <w:tc>
          <w:tcPr>
            <w:tcW w:w="1417" w:type="dxa"/>
            <w:tcBorders>
              <w:top w:val="single" w:sz="4" w:space="0" w:color="auto"/>
              <w:left w:val="single" w:sz="4" w:space="0" w:color="auto"/>
              <w:bottom w:val="single" w:sz="4" w:space="0" w:color="auto"/>
              <w:right w:val="single" w:sz="4" w:space="0" w:color="auto"/>
            </w:tcBorders>
            <w:vAlign w:val="center"/>
          </w:tcPr>
          <w:p w14:paraId="0698B2AB" w14:textId="77777777" w:rsidR="00597268" w:rsidRPr="00AC1626" w:rsidRDefault="00597268" w:rsidP="0081482E">
            <w:pPr>
              <w:jc w:val="center"/>
              <w:rPr>
                <w:b/>
                <w:sz w:val="20"/>
              </w:rPr>
            </w:pPr>
            <w:r w:rsidRPr="00AC1626">
              <w:rPr>
                <w:b/>
                <w:sz w:val="20"/>
              </w:rPr>
              <w:t>Hizmet</w:t>
            </w:r>
            <w:r w:rsidR="00A4606E" w:rsidRPr="00AC1626">
              <w:rPr>
                <w:b/>
                <w:sz w:val="20"/>
              </w:rPr>
              <w:t xml:space="preserve"> </w:t>
            </w:r>
            <w:r w:rsidRPr="00AC1626">
              <w:rPr>
                <w:b/>
                <w:sz w:val="20"/>
              </w:rPr>
              <w:t>Alımı</w:t>
            </w:r>
          </w:p>
          <w:p w14:paraId="2B0AEBFE" w14:textId="77777777" w:rsidR="00597268" w:rsidRPr="00AC1626" w:rsidRDefault="00597268" w:rsidP="0081482E">
            <w:pPr>
              <w:jc w:val="center"/>
              <w:rPr>
                <w:b/>
                <w:sz w:val="20"/>
              </w:rPr>
            </w:pPr>
            <w:r w:rsidRPr="00AC1626">
              <w:rPr>
                <w:b/>
                <w:sz w:val="20"/>
              </w:rPr>
              <w:t xml:space="preserve">(03.5 + </w:t>
            </w:r>
            <w:r w:rsidR="000721BC" w:rsidRPr="00AC1626">
              <w:rPr>
                <w:b/>
                <w:sz w:val="20"/>
              </w:rPr>
              <w:t>0</w:t>
            </w:r>
            <w:r w:rsidRPr="00AC1626">
              <w:rPr>
                <w:b/>
                <w:sz w:val="20"/>
              </w:rPr>
              <w:t>3.6)</w:t>
            </w:r>
          </w:p>
        </w:tc>
        <w:tc>
          <w:tcPr>
            <w:tcW w:w="1418" w:type="dxa"/>
            <w:tcBorders>
              <w:top w:val="single" w:sz="4" w:space="0" w:color="auto"/>
              <w:left w:val="single" w:sz="4" w:space="0" w:color="auto"/>
              <w:bottom w:val="single" w:sz="4" w:space="0" w:color="auto"/>
              <w:right w:val="single" w:sz="4" w:space="0" w:color="auto"/>
            </w:tcBorders>
            <w:vAlign w:val="center"/>
          </w:tcPr>
          <w:p w14:paraId="5D0C26A5" w14:textId="77777777" w:rsidR="00597268" w:rsidRPr="00AC1626" w:rsidRDefault="00597268" w:rsidP="0081482E">
            <w:pPr>
              <w:jc w:val="center"/>
              <w:rPr>
                <w:b/>
                <w:sz w:val="20"/>
              </w:rPr>
            </w:pPr>
            <w:r w:rsidRPr="00AC1626">
              <w:rPr>
                <w:b/>
                <w:sz w:val="20"/>
              </w:rPr>
              <w:t>Menkul Mal, Gayri Maddi Hak Alım, Bakım Onarım</w:t>
            </w:r>
          </w:p>
          <w:p w14:paraId="36336AB3" w14:textId="77777777" w:rsidR="00597268" w:rsidRPr="00AC1626" w:rsidRDefault="00597268" w:rsidP="0081482E">
            <w:pPr>
              <w:jc w:val="center"/>
              <w:rPr>
                <w:b/>
                <w:sz w:val="20"/>
              </w:rPr>
            </w:pPr>
            <w:r w:rsidRPr="00AC1626">
              <w:rPr>
                <w:b/>
                <w:sz w:val="20"/>
              </w:rPr>
              <w:t>(03.7)</w:t>
            </w:r>
          </w:p>
        </w:tc>
        <w:tc>
          <w:tcPr>
            <w:tcW w:w="1276" w:type="dxa"/>
            <w:tcBorders>
              <w:top w:val="single" w:sz="4" w:space="0" w:color="auto"/>
              <w:left w:val="single" w:sz="4" w:space="0" w:color="auto"/>
              <w:bottom w:val="single" w:sz="4" w:space="0" w:color="auto"/>
              <w:right w:val="single" w:sz="4" w:space="0" w:color="auto"/>
            </w:tcBorders>
            <w:vAlign w:val="center"/>
          </w:tcPr>
          <w:p w14:paraId="6D9117F0" w14:textId="77777777" w:rsidR="00597268" w:rsidRPr="00AC1626" w:rsidRDefault="00597268" w:rsidP="0081482E">
            <w:pPr>
              <w:jc w:val="center"/>
              <w:rPr>
                <w:b/>
                <w:sz w:val="20"/>
              </w:rPr>
            </w:pPr>
            <w:r w:rsidRPr="00AC1626">
              <w:rPr>
                <w:b/>
                <w:sz w:val="20"/>
              </w:rPr>
              <w:t>Makine</w:t>
            </w:r>
            <w:r w:rsidR="00A4606E" w:rsidRPr="00AC1626">
              <w:rPr>
                <w:b/>
                <w:sz w:val="20"/>
              </w:rPr>
              <w:t xml:space="preserve"> </w:t>
            </w:r>
            <w:r w:rsidRPr="00AC1626">
              <w:rPr>
                <w:b/>
                <w:sz w:val="20"/>
              </w:rPr>
              <w:t>Teçhizat</w:t>
            </w:r>
          </w:p>
          <w:p w14:paraId="725033E4" w14:textId="77777777" w:rsidR="00597268" w:rsidRPr="00AC1626" w:rsidRDefault="00597268" w:rsidP="0081482E">
            <w:pPr>
              <w:jc w:val="center"/>
              <w:rPr>
                <w:b/>
                <w:sz w:val="20"/>
              </w:rPr>
            </w:pPr>
            <w:r w:rsidRPr="00AC1626">
              <w:rPr>
                <w:b/>
                <w:sz w:val="20"/>
              </w:rPr>
              <w:t>(06.1)</w:t>
            </w:r>
          </w:p>
        </w:tc>
        <w:tc>
          <w:tcPr>
            <w:tcW w:w="1134" w:type="dxa"/>
            <w:tcBorders>
              <w:top w:val="single" w:sz="4" w:space="0" w:color="auto"/>
              <w:left w:val="single" w:sz="4" w:space="0" w:color="auto"/>
              <w:bottom w:val="single" w:sz="4" w:space="0" w:color="auto"/>
              <w:right w:val="single" w:sz="4" w:space="0" w:color="auto"/>
            </w:tcBorders>
            <w:vAlign w:val="center"/>
          </w:tcPr>
          <w:p w14:paraId="09E3ACA4" w14:textId="77777777" w:rsidR="00597268" w:rsidRPr="00AC1626" w:rsidRDefault="00597268" w:rsidP="0081482E">
            <w:pPr>
              <w:jc w:val="center"/>
              <w:rPr>
                <w:b/>
                <w:sz w:val="20"/>
              </w:rPr>
            </w:pPr>
            <w:r w:rsidRPr="00AC1626">
              <w:rPr>
                <w:b/>
                <w:sz w:val="20"/>
              </w:rPr>
              <w:t>Gayri Maddi Hak Alımları</w:t>
            </w:r>
          </w:p>
          <w:p w14:paraId="7E62B7F6" w14:textId="77777777" w:rsidR="00597268" w:rsidRPr="00AC1626" w:rsidRDefault="00597268" w:rsidP="0081482E">
            <w:pPr>
              <w:jc w:val="center"/>
              <w:rPr>
                <w:b/>
                <w:sz w:val="20"/>
              </w:rPr>
            </w:pPr>
            <w:r w:rsidRPr="00AC1626">
              <w:rPr>
                <w:b/>
                <w:sz w:val="20"/>
              </w:rPr>
              <w:t>(06.3)</w:t>
            </w:r>
          </w:p>
        </w:tc>
        <w:tc>
          <w:tcPr>
            <w:tcW w:w="1275" w:type="dxa"/>
            <w:tcBorders>
              <w:top w:val="single" w:sz="4" w:space="0" w:color="auto"/>
              <w:left w:val="single" w:sz="4" w:space="0" w:color="auto"/>
              <w:bottom w:val="single" w:sz="4" w:space="0" w:color="auto"/>
              <w:right w:val="single" w:sz="4" w:space="0" w:color="auto"/>
            </w:tcBorders>
            <w:vAlign w:val="center"/>
          </w:tcPr>
          <w:p w14:paraId="2C3854E6" w14:textId="77777777" w:rsidR="00597268" w:rsidRPr="00AC1626" w:rsidRDefault="00597268" w:rsidP="0081482E">
            <w:pPr>
              <w:jc w:val="center"/>
              <w:rPr>
                <w:b/>
                <w:sz w:val="20"/>
              </w:rPr>
            </w:pPr>
            <w:r w:rsidRPr="00AC1626">
              <w:rPr>
                <w:b/>
                <w:sz w:val="20"/>
              </w:rPr>
              <w:t>TOPLAM</w:t>
            </w:r>
          </w:p>
        </w:tc>
      </w:tr>
      <w:tr w:rsidR="00893AB3" w:rsidRPr="00AC1626" w14:paraId="327A8486"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7AEF5C9A" w14:textId="77777777" w:rsidR="00893AB3" w:rsidRPr="00AC1626" w:rsidRDefault="00893AB3" w:rsidP="0081482E">
            <w:pPr>
              <w:jc w:val="left"/>
              <w:rPr>
                <w:b/>
                <w:sz w:val="20"/>
              </w:rPr>
            </w:pPr>
            <w:r w:rsidRPr="00AC1626">
              <w:rPr>
                <w:b/>
                <w:sz w:val="20"/>
              </w:rPr>
              <w:t>1-12 Aylar</w:t>
            </w:r>
          </w:p>
        </w:tc>
        <w:tc>
          <w:tcPr>
            <w:tcW w:w="1276" w:type="dxa"/>
            <w:tcBorders>
              <w:top w:val="single" w:sz="4" w:space="0" w:color="auto"/>
              <w:left w:val="single" w:sz="4" w:space="0" w:color="auto"/>
              <w:bottom w:val="single" w:sz="4" w:space="0" w:color="auto"/>
              <w:right w:val="single" w:sz="4" w:space="0" w:color="auto"/>
            </w:tcBorders>
            <w:vAlign w:val="center"/>
          </w:tcPr>
          <w:p w14:paraId="4BC0804C"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306C34B" w14:textId="77777777" w:rsidR="00893AB3" w:rsidRPr="00AC1626" w:rsidRDefault="00893AB3"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57EEC5D" w14:textId="77777777" w:rsidR="00893AB3" w:rsidRPr="00AC1626" w:rsidRDefault="00893AB3"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13E76A4"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45A36AA" w14:textId="77777777" w:rsidR="00893AB3" w:rsidRPr="00AC1626" w:rsidRDefault="00893AB3"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3EFDD5E" w14:textId="77777777" w:rsidR="00893AB3" w:rsidRPr="00AC1626" w:rsidRDefault="00893AB3" w:rsidP="0081482E">
            <w:pPr>
              <w:jc w:val="lef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40C2F2D" w14:textId="77777777" w:rsidR="00893AB3" w:rsidRPr="00AC1626" w:rsidRDefault="00893AB3" w:rsidP="0081482E">
            <w:pPr>
              <w:jc w:val="left"/>
              <w:rPr>
                <w:sz w:val="20"/>
              </w:rPr>
            </w:pPr>
          </w:p>
        </w:tc>
      </w:tr>
      <w:tr w:rsidR="00893AB3" w:rsidRPr="00AC1626" w14:paraId="51B045CD"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213AE4D8" w14:textId="77777777" w:rsidR="00893AB3" w:rsidRPr="00AC1626" w:rsidRDefault="00893AB3" w:rsidP="0081482E">
            <w:pPr>
              <w:jc w:val="left"/>
              <w:rPr>
                <w:b/>
                <w:sz w:val="20"/>
              </w:rPr>
            </w:pPr>
            <w:r w:rsidRPr="00AC1626">
              <w:rPr>
                <w:b/>
                <w:sz w:val="20"/>
              </w:rPr>
              <w:t>13-24 Aylar</w:t>
            </w:r>
          </w:p>
        </w:tc>
        <w:tc>
          <w:tcPr>
            <w:tcW w:w="1276" w:type="dxa"/>
            <w:tcBorders>
              <w:top w:val="single" w:sz="4" w:space="0" w:color="auto"/>
              <w:left w:val="single" w:sz="4" w:space="0" w:color="auto"/>
              <w:bottom w:val="single" w:sz="4" w:space="0" w:color="auto"/>
              <w:right w:val="single" w:sz="4" w:space="0" w:color="auto"/>
            </w:tcBorders>
            <w:vAlign w:val="center"/>
          </w:tcPr>
          <w:p w14:paraId="6B69F5FA"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B0E6AE9" w14:textId="77777777" w:rsidR="00893AB3" w:rsidRPr="00AC1626" w:rsidRDefault="00893AB3"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328467C" w14:textId="77777777" w:rsidR="00893AB3" w:rsidRPr="00AC1626" w:rsidRDefault="00893AB3"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B24D4B8"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01703B" w14:textId="77777777" w:rsidR="00893AB3" w:rsidRPr="00AC1626" w:rsidRDefault="00893AB3"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53B7C05" w14:textId="77777777" w:rsidR="00893AB3" w:rsidRPr="00AC1626" w:rsidRDefault="00893AB3" w:rsidP="0081482E">
            <w:pPr>
              <w:jc w:val="lef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611BDEE" w14:textId="77777777" w:rsidR="00893AB3" w:rsidRPr="00AC1626" w:rsidRDefault="00893AB3" w:rsidP="0081482E">
            <w:pPr>
              <w:jc w:val="left"/>
              <w:rPr>
                <w:sz w:val="20"/>
              </w:rPr>
            </w:pPr>
          </w:p>
        </w:tc>
      </w:tr>
      <w:tr w:rsidR="00893AB3" w:rsidRPr="00AC1626" w14:paraId="0ADB5ABC"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7272AA5A" w14:textId="77777777" w:rsidR="00893AB3" w:rsidRPr="00AC1626" w:rsidRDefault="00893AB3" w:rsidP="0081482E">
            <w:pPr>
              <w:jc w:val="left"/>
              <w:rPr>
                <w:b/>
                <w:sz w:val="20"/>
              </w:rPr>
            </w:pPr>
            <w:r w:rsidRPr="00AC1626">
              <w:rPr>
                <w:b/>
                <w:sz w:val="20"/>
              </w:rPr>
              <w:t>25-36 Aylar</w:t>
            </w:r>
          </w:p>
        </w:tc>
        <w:tc>
          <w:tcPr>
            <w:tcW w:w="1276" w:type="dxa"/>
            <w:tcBorders>
              <w:top w:val="single" w:sz="4" w:space="0" w:color="auto"/>
              <w:left w:val="single" w:sz="4" w:space="0" w:color="auto"/>
              <w:bottom w:val="single" w:sz="4" w:space="0" w:color="auto"/>
              <w:right w:val="single" w:sz="4" w:space="0" w:color="auto"/>
            </w:tcBorders>
            <w:vAlign w:val="center"/>
          </w:tcPr>
          <w:p w14:paraId="33FE3994"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AF3B869" w14:textId="77777777" w:rsidR="00893AB3" w:rsidRPr="00AC1626" w:rsidRDefault="00893AB3"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2F65F39" w14:textId="77777777" w:rsidR="00893AB3" w:rsidRPr="00AC1626" w:rsidRDefault="00893AB3"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0AFE7B2"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7587745" w14:textId="77777777" w:rsidR="00893AB3" w:rsidRPr="00AC1626" w:rsidRDefault="00893AB3"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7E48994" w14:textId="77777777" w:rsidR="00893AB3" w:rsidRPr="00AC1626" w:rsidRDefault="00893AB3" w:rsidP="0081482E">
            <w:pPr>
              <w:jc w:val="lef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57EC1BE" w14:textId="77777777" w:rsidR="00893AB3" w:rsidRPr="00AC1626" w:rsidRDefault="00893AB3" w:rsidP="0081482E">
            <w:pPr>
              <w:jc w:val="left"/>
              <w:rPr>
                <w:sz w:val="20"/>
              </w:rPr>
            </w:pPr>
          </w:p>
        </w:tc>
      </w:tr>
      <w:tr w:rsidR="00893AB3" w:rsidRPr="00AC1626" w14:paraId="1D15576A"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1C34A76E" w14:textId="77777777" w:rsidR="00893AB3" w:rsidRPr="00AC1626" w:rsidRDefault="00893AB3" w:rsidP="0081482E">
            <w:pPr>
              <w:jc w:val="left"/>
              <w:rPr>
                <w:b/>
                <w:sz w:val="20"/>
              </w:rPr>
            </w:pPr>
            <w:r w:rsidRPr="00AC1626">
              <w:rPr>
                <w:b/>
                <w:sz w:val="20"/>
              </w:rPr>
              <w:t>Toplam</w:t>
            </w:r>
          </w:p>
        </w:tc>
        <w:tc>
          <w:tcPr>
            <w:tcW w:w="1276" w:type="dxa"/>
            <w:tcBorders>
              <w:top w:val="single" w:sz="4" w:space="0" w:color="auto"/>
              <w:left w:val="single" w:sz="4" w:space="0" w:color="auto"/>
              <w:bottom w:val="single" w:sz="4" w:space="0" w:color="auto"/>
              <w:right w:val="single" w:sz="4" w:space="0" w:color="auto"/>
            </w:tcBorders>
            <w:vAlign w:val="center"/>
          </w:tcPr>
          <w:p w14:paraId="2B07E53A"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8F1B9BC" w14:textId="77777777" w:rsidR="00893AB3" w:rsidRPr="00AC1626" w:rsidRDefault="00893AB3"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C6F4F12" w14:textId="77777777" w:rsidR="00893AB3" w:rsidRPr="00AC1626" w:rsidRDefault="00893AB3"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5391CFC"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B19D946" w14:textId="77777777" w:rsidR="00893AB3" w:rsidRPr="00AC1626" w:rsidRDefault="00893AB3"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9B1114C" w14:textId="77777777" w:rsidR="00893AB3" w:rsidRPr="00AC1626" w:rsidRDefault="00893AB3" w:rsidP="0081482E">
            <w:pPr>
              <w:jc w:val="lef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8F1534C" w14:textId="77777777" w:rsidR="00893AB3" w:rsidRPr="00AC1626" w:rsidRDefault="00893AB3" w:rsidP="0081482E">
            <w:pPr>
              <w:jc w:val="left"/>
              <w:rPr>
                <w:sz w:val="20"/>
              </w:rPr>
            </w:pPr>
          </w:p>
        </w:tc>
      </w:tr>
    </w:tbl>
    <w:p w14:paraId="56C737F3" w14:textId="77777777" w:rsidR="00D25C4B" w:rsidRPr="00265B2E" w:rsidRDefault="00D25C4B" w:rsidP="00265B2E"/>
    <w:p w14:paraId="33BA5931" w14:textId="77777777" w:rsidR="00D25C4B" w:rsidRPr="00265B2E" w:rsidRDefault="00D25C4B" w:rsidP="00265B2E">
      <w:r w:rsidRPr="00265B2E">
        <w:t>Bilimsel Araştırma Projeleri Komisyonu Tarafından Onaylanan (Boş bırakınız)</w:t>
      </w:r>
    </w:p>
    <w:tbl>
      <w:tblPr>
        <w:tblW w:w="1049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1276"/>
        <w:gridCol w:w="1276"/>
        <w:gridCol w:w="1417"/>
        <w:gridCol w:w="1418"/>
        <w:gridCol w:w="1276"/>
        <w:gridCol w:w="1134"/>
        <w:gridCol w:w="1418"/>
      </w:tblGrid>
      <w:tr w:rsidR="00264006" w:rsidRPr="00AC1626" w14:paraId="7718137C"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0EFC8691" w14:textId="77777777" w:rsidR="00264006" w:rsidRPr="00AC1626" w:rsidRDefault="00264006" w:rsidP="0081482E">
            <w:pPr>
              <w:jc w:val="center"/>
              <w:rPr>
                <w:b/>
                <w:sz w:val="20"/>
              </w:rPr>
            </w:pPr>
            <w:r w:rsidRPr="00AC1626">
              <w:rPr>
                <w:b/>
                <w:sz w:val="20"/>
              </w:rPr>
              <w:t>Dönem</w:t>
            </w:r>
          </w:p>
        </w:tc>
        <w:tc>
          <w:tcPr>
            <w:tcW w:w="1276" w:type="dxa"/>
            <w:tcBorders>
              <w:top w:val="single" w:sz="4" w:space="0" w:color="auto"/>
              <w:left w:val="single" w:sz="4" w:space="0" w:color="auto"/>
              <w:bottom w:val="single" w:sz="4" w:space="0" w:color="auto"/>
              <w:right w:val="single" w:sz="4" w:space="0" w:color="auto"/>
            </w:tcBorders>
            <w:vAlign w:val="center"/>
          </w:tcPr>
          <w:p w14:paraId="08C33362" w14:textId="77777777" w:rsidR="00264006" w:rsidRPr="00AC1626" w:rsidRDefault="00264006" w:rsidP="0081482E">
            <w:pPr>
              <w:jc w:val="center"/>
              <w:rPr>
                <w:b/>
                <w:sz w:val="20"/>
              </w:rPr>
            </w:pPr>
            <w:r w:rsidRPr="00AC1626">
              <w:rPr>
                <w:b/>
                <w:sz w:val="20"/>
              </w:rPr>
              <w:t>Sarf</w:t>
            </w:r>
            <w:r w:rsidR="00A4606E" w:rsidRPr="00AC1626">
              <w:rPr>
                <w:b/>
                <w:sz w:val="20"/>
              </w:rPr>
              <w:t xml:space="preserve"> </w:t>
            </w:r>
            <w:r w:rsidRPr="00AC1626">
              <w:rPr>
                <w:b/>
                <w:sz w:val="20"/>
              </w:rPr>
              <w:t>Malzemesi</w:t>
            </w:r>
          </w:p>
          <w:p w14:paraId="4396EDC0" w14:textId="77777777" w:rsidR="00264006" w:rsidRPr="00AC1626" w:rsidRDefault="00264006" w:rsidP="0081482E">
            <w:pPr>
              <w:jc w:val="center"/>
              <w:rPr>
                <w:b/>
                <w:sz w:val="20"/>
              </w:rPr>
            </w:pPr>
            <w:r w:rsidRPr="00AC1626">
              <w:rPr>
                <w:b/>
                <w:sz w:val="20"/>
              </w:rPr>
              <w:t>(03.2)</w:t>
            </w:r>
          </w:p>
        </w:tc>
        <w:tc>
          <w:tcPr>
            <w:tcW w:w="1276" w:type="dxa"/>
            <w:tcBorders>
              <w:top w:val="single" w:sz="4" w:space="0" w:color="auto"/>
              <w:left w:val="single" w:sz="4" w:space="0" w:color="auto"/>
              <w:bottom w:val="single" w:sz="4" w:space="0" w:color="auto"/>
              <w:right w:val="single" w:sz="4" w:space="0" w:color="auto"/>
            </w:tcBorders>
            <w:vAlign w:val="center"/>
          </w:tcPr>
          <w:p w14:paraId="102BAC9B" w14:textId="77777777" w:rsidR="00264006" w:rsidRPr="00AC1626" w:rsidRDefault="00264006" w:rsidP="0081482E">
            <w:pPr>
              <w:jc w:val="center"/>
              <w:rPr>
                <w:b/>
                <w:sz w:val="20"/>
              </w:rPr>
            </w:pPr>
            <w:r w:rsidRPr="00AC1626">
              <w:rPr>
                <w:b/>
                <w:sz w:val="20"/>
              </w:rPr>
              <w:t>Seyahat</w:t>
            </w:r>
            <w:r w:rsidR="00A4606E" w:rsidRPr="00AC1626">
              <w:rPr>
                <w:b/>
                <w:sz w:val="20"/>
              </w:rPr>
              <w:t xml:space="preserve"> </w:t>
            </w:r>
            <w:r w:rsidRPr="00AC1626">
              <w:rPr>
                <w:b/>
                <w:sz w:val="20"/>
              </w:rPr>
              <w:t>(Yolluklar)</w:t>
            </w:r>
          </w:p>
          <w:p w14:paraId="76895F37" w14:textId="77777777" w:rsidR="00264006" w:rsidRPr="00AC1626" w:rsidRDefault="00264006" w:rsidP="0081482E">
            <w:pPr>
              <w:jc w:val="center"/>
              <w:rPr>
                <w:b/>
                <w:sz w:val="20"/>
              </w:rPr>
            </w:pPr>
            <w:r w:rsidRPr="00AC1626">
              <w:rPr>
                <w:b/>
                <w:sz w:val="20"/>
              </w:rPr>
              <w:t>(03.3)</w:t>
            </w:r>
          </w:p>
        </w:tc>
        <w:tc>
          <w:tcPr>
            <w:tcW w:w="1417" w:type="dxa"/>
            <w:tcBorders>
              <w:top w:val="single" w:sz="4" w:space="0" w:color="auto"/>
              <w:left w:val="single" w:sz="4" w:space="0" w:color="auto"/>
              <w:bottom w:val="single" w:sz="4" w:space="0" w:color="auto"/>
              <w:right w:val="single" w:sz="4" w:space="0" w:color="auto"/>
            </w:tcBorders>
            <w:vAlign w:val="center"/>
          </w:tcPr>
          <w:p w14:paraId="0F16C7EE" w14:textId="77777777" w:rsidR="00264006" w:rsidRPr="00AC1626" w:rsidRDefault="00264006" w:rsidP="0081482E">
            <w:pPr>
              <w:jc w:val="center"/>
              <w:rPr>
                <w:b/>
                <w:sz w:val="20"/>
              </w:rPr>
            </w:pPr>
            <w:r w:rsidRPr="00AC1626">
              <w:rPr>
                <w:b/>
                <w:sz w:val="20"/>
              </w:rPr>
              <w:t>Hizmet</w:t>
            </w:r>
            <w:r w:rsidR="00A4606E" w:rsidRPr="00AC1626">
              <w:rPr>
                <w:b/>
                <w:sz w:val="20"/>
              </w:rPr>
              <w:t xml:space="preserve"> </w:t>
            </w:r>
            <w:r w:rsidRPr="00AC1626">
              <w:rPr>
                <w:b/>
                <w:sz w:val="20"/>
              </w:rPr>
              <w:t>Alımı</w:t>
            </w:r>
          </w:p>
          <w:p w14:paraId="7800AE2E" w14:textId="77777777" w:rsidR="00264006" w:rsidRPr="00AC1626" w:rsidRDefault="00264006" w:rsidP="0081482E">
            <w:pPr>
              <w:jc w:val="center"/>
              <w:rPr>
                <w:b/>
                <w:sz w:val="20"/>
              </w:rPr>
            </w:pPr>
            <w:r w:rsidRPr="00AC1626">
              <w:rPr>
                <w:b/>
                <w:sz w:val="20"/>
              </w:rPr>
              <w:t>(03.5 + 03.6)</w:t>
            </w:r>
          </w:p>
        </w:tc>
        <w:tc>
          <w:tcPr>
            <w:tcW w:w="1418" w:type="dxa"/>
            <w:tcBorders>
              <w:top w:val="single" w:sz="4" w:space="0" w:color="auto"/>
              <w:left w:val="single" w:sz="4" w:space="0" w:color="auto"/>
              <w:bottom w:val="single" w:sz="4" w:space="0" w:color="auto"/>
              <w:right w:val="single" w:sz="4" w:space="0" w:color="auto"/>
            </w:tcBorders>
            <w:vAlign w:val="center"/>
          </w:tcPr>
          <w:p w14:paraId="4D2707CE" w14:textId="77777777" w:rsidR="00264006" w:rsidRPr="00AC1626" w:rsidRDefault="00264006" w:rsidP="0081482E">
            <w:pPr>
              <w:jc w:val="center"/>
              <w:rPr>
                <w:b/>
                <w:sz w:val="20"/>
              </w:rPr>
            </w:pPr>
            <w:r w:rsidRPr="00AC1626">
              <w:rPr>
                <w:b/>
                <w:sz w:val="20"/>
              </w:rPr>
              <w:t>Menkul Mal, Gayri Maddi Hak Alım, Bakım Onarım</w:t>
            </w:r>
          </w:p>
          <w:p w14:paraId="6D6355A8" w14:textId="77777777" w:rsidR="00264006" w:rsidRPr="00AC1626" w:rsidRDefault="00264006" w:rsidP="0081482E">
            <w:pPr>
              <w:jc w:val="center"/>
              <w:rPr>
                <w:b/>
                <w:sz w:val="20"/>
              </w:rPr>
            </w:pPr>
            <w:r w:rsidRPr="00AC1626">
              <w:rPr>
                <w:b/>
                <w:sz w:val="20"/>
              </w:rPr>
              <w:t>(03.7)</w:t>
            </w:r>
          </w:p>
        </w:tc>
        <w:tc>
          <w:tcPr>
            <w:tcW w:w="1276" w:type="dxa"/>
            <w:tcBorders>
              <w:top w:val="single" w:sz="4" w:space="0" w:color="auto"/>
              <w:left w:val="single" w:sz="4" w:space="0" w:color="auto"/>
              <w:bottom w:val="single" w:sz="4" w:space="0" w:color="auto"/>
              <w:right w:val="single" w:sz="4" w:space="0" w:color="auto"/>
            </w:tcBorders>
            <w:vAlign w:val="center"/>
          </w:tcPr>
          <w:p w14:paraId="16D9F67C" w14:textId="77777777" w:rsidR="00264006" w:rsidRPr="00AC1626" w:rsidRDefault="00264006" w:rsidP="0081482E">
            <w:pPr>
              <w:jc w:val="center"/>
              <w:rPr>
                <w:b/>
                <w:sz w:val="20"/>
              </w:rPr>
            </w:pPr>
            <w:r w:rsidRPr="00AC1626">
              <w:rPr>
                <w:b/>
                <w:sz w:val="20"/>
              </w:rPr>
              <w:t>Makine</w:t>
            </w:r>
            <w:r w:rsidR="00A4606E" w:rsidRPr="00AC1626">
              <w:rPr>
                <w:b/>
                <w:sz w:val="20"/>
              </w:rPr>
              <w:t xml:space="preserve"> </w:t>
            </w:r>
            <w:r w:rsidRPr="00AC1626">
              <w:rPr>
                <w:b/>
                <w:sz w:val="20"/>
              </w:rPr>
              <w:t>Teçhizat</w:t>
            </w:r>
          </w:p>
          <w:p w14:paraId="42D1AE9D" w14:textId="77777777" w:rsidR="00264006" w:rsidRPr="00AC1626" w:rsidRDefault="00264006" w:rsidP="0081482E">
            <w:pPr>
              <w:jc w:val="center"/>
              <w:rPr>
                <w:b/>
                <w:sz w:val="20"/>
              </w:rPr>
            </w:pPr>
            <w:r w:rsidRPr="00AC1626">
              <w:rPr>
                <w:b/>
                <w:sz w:val="20"/>
              </w:rPr>
              <w:t>(06.1)</w:t>
            </w:r>
          </w:p>
        </w:tc>
        <w:tc>
          <w:tcPr>
            <w:tcW w:w="1134" w:type="dxa"/>
            <w:tcBorders>
              <w:top w:val="single" w:sz="4" w:space="0" w:color="auto"/>
              <w:left w:val="single" w:sz="4" w:space="0" w:color="auto"/>
              <w:bottom w:val="single" w:sz="4" w:space="0" w:color="auto"/>
              <w:right w:val="single" w:sz="4" w:space="0" w:color="auto"/>
            </w:tcBorders>
            <w:vAlign w:val="center"/>
          </w:tcPr>
          <w:p w14:paraId="0124A663" w14:textId="77777777" w:rsidR="00264006" w:rsidRPr="00AC1626" w:rsidRDefault="00264006" w:rsidP="0081482E">
            <w:pPr>
              <w:jc w:val="center"/>
              <w:rPr>
                <w:b/>
                <w:sz w:val="20"/>
              </w:rPr>
            </w:pPr>
            <w:r w:rsidRPr="00AC1626">
              <w:rPr>
                <w:b/>
                <w:sz w:val="20"/>
              </w:rPr>
              <w:t>Gayri Maddi Hak Alımları</w:t>
            </w:r>
          </w:p>
          <w:p w14:paraId="760FE646" w14:textId="77777777" w:rsidR="00264006" w:rsidRPr="00AC1626" w:rsidRDefault="00264006" w:rsidP="0081482E">
            <w:pPr>
              <w:jc w:val="center"/>
              <w:rPr>
                <w:b/>
                <w:sz w:val="20"/>
              </w:rPr>
            </w:pPr>
            <w:r w:rsidRPr="00AC1626">
              <w:rPr>
                <w:b/>
                <w:sz w:val="20"/>
              </w:rPr>
              <w:t>(06.3)</w:t>
            </w:r>
          </w:p>
        </w:tc>
        <w:tc>
          <w:tcPr>
            <w:tcW w:w="1418" w:type="dxa"/>
            <w:tcBorders>
              <w:top w:val="single" w:sz="4" w:space="0" w:color="auto"/>
              <w:left w:val="single" w:sz="4" w:space="0" w:color="auto"/>
              <w:bottom w:val="single" w:sz="4" w:space="0" w:color="auto"/>
              <w:right w:val="single" w:sz="4" w:space="0" w:color="auto"/>
            </w:tcBorders>
            <w:vAlign w:val="center"/>
          </w:tcPr>
          <w:p w14:paraId="5B02021E" w14:textId="77777777" w:rsidR="00264006" w:rsidRPr="00AC1626" w:rsidRDefault="00264006" w:rsidP="0081482E">
            <w:pPr>
              <w:jc w:val="center"/>
              <w:rPr>
                <w:b/>
                <w:sz w:val="20"/>
              </w:rPr>
            </w:pPr>
            <w:r w:rsidRPr="00AC1626">
              <w:rPr>
                <w:b/>
                <w:sz w:val="20"/>
              </w:rPr>
              <w:t>TOPLAM</w:t>
            </w:r>
          </w:p>
        </w:tc>
      </w:tr>
      <w:tr w:rsidR="00CE4EF8" w:rsidRPr="00AC1626" w14:paraId="72896FDE"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71B06D09" w14:textId="77777777" w:rsidR="00CE4EF8" w:rsidRPr="00AC1626" w:rsidRDefault="00CE4EF8" w:rsidP="0081482E">
            <w:pPr>
              <w:jc w:val="left"/>
              <w:rPr>
                <w:b/>
                <w:sz w:val="20"/>
              </w:rPr>
            </w:pPr>
            <w:r w:rsidRPr="00AC1626">
              <w:rPr>
                <w:b/>
                <w:sz w:val="20"/>
              </w:rPr>
              <w:t>1-12 Aylar</w:t>
            </w:r>
          </w:p>
        </w:tc>
        <w:tc>
          <w:tcPr>
            <w:tcW w:w="1276" w:type="dxa"/>
            <w:tcBorders>
              <w:top w:val="single" w:sz="4" w:space="0" w:color="auto"/>
              <w:left w:val="single" w:sz="4" w:space="0" w:color="auto"/>
              <w:bottom w:val="single" w:sz="4" w:space="0" w:color="auto"/>
              <w:right w:val="single" w:sz="4" w:space="0" w:color="auto"/>
            </w:tcBorders>
            <w:vAlign w:val="center"/>
          </w:tcPr>
          <w:p w14:paraId="1853EF2E"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70B6364" w14:textId="77777777" w:rsidR="00CE4EF8" w:rsidRPr="00AC1626" w:rsidRDefault="00CE4EF8"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AF0EF8F"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82320EF"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6B33E74" w14:textId="77777777" w:rsidR="00CE4EF8" w:rsidRPr="00AC1626" w:rsidRDefault="00CE4EF8"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56FA283"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6BA422C" w14:textId="77777777" w:rsidR="00CE4EF8" w:rsidRPr="00AC1626" w:rsidRDefault="00CE4EF8" w:rsidP="0081482E">
            <w:pPr>
              <w:jc w:val="left"/>
              <w:rPr>
                <w:sz w:val="20"/>
              </w:rPr>
            </w:pPr>
          </w:p>
        </w:tc>
      </w:tr>
      <w:tr w:rsidR="00CE4EF8" w:rsidRPr="00AC1626" w14:paraId="2D31CE44"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1D958858" w14:textId="77777777" w:rsidR="00CE4EF8" w:rsidRPr="00AC1626" w:rsidRDefault="00CE4EF8" w:rsidP="0081482E">
            <w:pPr>
              <w:jc w:val="left"/>
              <w:rPr>
                <w:b/>
                <w:sz w:val="20"/>
              </w:rPr>
            </w:pPr>
            <w:r w:rsidRPr="00AC1626">
              <w:rPr>
                <w:b/>
                <w:sz w:val="20"/>
              </w:rPr>
              <w:t>13-24 Aylar</w:t>
            </w:r>
          </w:p>
        </w:tc>
        <w:tc>
          <w:tcPr>
            <w:tcW w:w="1276" w:type="dxa"/>
            <w:tcBorders>
              <w:top w:val="single" w:sz="4" w:space="0" w:color="auto"/>
              <w:left w:val="single" w:sz="4" w:space="0" w:color="auto"/>
              <w:bottom w:val="single" w:sz="4" w:space="0" w:color="auto"/>
              <w:right w:val="single" w:sz="4" w:space="0" w:color="auto"/>
            </w:tcBorders>
            <w:vAlign w:val="center"/>
          </w:tcPr>
          <w:p w14:paraId="0C9C52A4"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41B19AB" w14:textId="77777777" w:rsidR="00CE4EF8" w:rsidRPr="00AC1626" w:rsidRDefault="00CE4EF8"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EB4A8E2"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3BFD84A"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1D98832" w14:textId="77777777" w:rsidR="00CE4EF8" w:rsidRPr="00AC1626" w:rsidRDefault="00CE4EF8"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14A9CA3"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667F514" w14:textId="77777777" w:rsidR="00CE4EF8" w:rsidRPr="00AC1626" w:rsidRDefault="00CE4EF8" w:rsidP="0081482E">
            <w:pPr>
              <w:jc w:val="left"/>
              <w:rPr>
                <w:sz w:val="20"/>
              </w:rPr>
            </w:pPr>
          </w:p>
        </w:tc>
      </w:tr>
      <w:tr w:rsidR="00CE4EF8" w:rsidRPr="00AC1626" w14:paraId="2DBC6890"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6AC2E3E9" w14:textId="77777777" w:rsidR="00CE4EF8" w:rsidRPr="00AC1626" w:rsidRDefault="00CE4EF8" w:rsidP="0081482E">
            <w:pPr>
              <w:jc w:val="left"/>
              <w:rPr>
                <w:b/>
                <w:sz w:val="20"/>
              </w:rPr>
            </w:pPr>
            <w:r w:rsidRPr="00AC1626">
              <w:rPr>
                <w:b/>
                <w:sz w:val="20"/>
              </w:rPr>
              <w:t>25-36 Aylar</w:t>
            </w:r>
          </w:p>
        </w:tc>
        <w:tc>
          <w:tcPr>
            <w:tcW w:w="1276" w:type="dxa"/>
            <w:tcBorders>
              <w:top w:val="single" w:sz="4" w:space="0" w:color="auto"/>
              <w:left w:val="single" w:sz="4" w:space="0" w:color="auto"/>
              <w:bottom w:val="single" w:sz="4" w:space="0" w:color="auto"/>
              <w:right w:val="single" w:sz="4" w:space="0" w:color="auto"/>
            </w:tcBorders>
            <w:vAlign w:val="center"/>
          </w:tcPr>
          <w:p w14:paraId="51AE6059"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9B31618" w14:textId="77777777" w:rsidR="00CE4EF8" w:rsidRPr="00AC1626" w:rsidRDefault="00CE4EF8"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6634F70"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AEB68C9"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41FAC7A" w14:textId="77777777" w:rsidR="00CE4EF8" w:rsidRPr="00AC1626" w:rsidRDefault="00CE4EF8"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E28ACC4"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978E37F" w14:textId="77777777" w:rsidR="00CE4EF8" w:rsidRPr="00AC1626" w:rsidRDefault="00CE4EF8" w:rsidP="0081482E">
            <w:pPr>
              <w:jc w:val="left"/>
              <w:rPr>
                <w:sz w:val="20"/>
              </w:rPr>
            </w:pPr>
          </w:p>
        </w:tc>
      </w:tr>
      <w:tr w:rsidR="00CE4EF8" w:rsidRPr="00AC1626" w14:paraId="4B1B3F6E"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300425AB" w14:textId="77777777" w:rsidR="00CE4EF8" w:rsidRPr="00AC1626" w:rsidRDefault="00CE4EF8" w:rsidP="0081482E">
            <w:pPr>
              <w:jc w:val="left"/>
              <w:rPr>
                <w:b/>
                <w:sz w:val="20"/>
              </w:rPr>
            </w:pPr>
            <w:r w:rsidRPr="00AC1626">
              <w:rPr>
                <w:b/>
                <w:sz w:val="20"/>
              </w:rPr>
              <w:t>Toplam</w:t>
            </w:r>
          </w:p>
        </w:tc>
        <w:tc>
          <w:tcPr>
            <w:tcW w:w="1276" w:type="dxa"/>
            <w:tcBorders>
              <w:top w:val="single" w:sz="4" w:space="0" w:color="auto"/>
              <w:left w:val="single" w:sz="4" w:space="0" w:color="auto"/>
              <w:bottom w:val="single" w:sz="4" w:space="0" w:color="auto"/>
              <w:right w:val="single" w:sz="4" w:space="0" w:color="auto"/>
            </w:tcBorders>
            <w:vAlign w:val="center"/>
          </w:tcPr>
          <w:p w14:paraId="2A25E44B"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AB3DC8D" w14:textId="77777777" w:rsidR="00CE4EF8" w:rsidRPr="00AC1626" w:rsidRDefault="00CE4EF8"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120D5C1"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3B5205C"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6A73BB1" w14:textId="77777777" w:rsidR="00CE4EF8" w:rsidRPr="00AC1626" w:rsidRDefault="00CE4EF8"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8A9E013"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8060C85" w14:textId="77777777" w:rsidR="00CE4EF8" w:rsidRPr="00AC1626" w:rsidRDefault="00CE4EF8" w:rsidP="0081482E">
            <w:pPr>
              <w:jc w:val="left"/>
              <w:rPr>
                <w:sz w:val="20"/>
              </w:rPr>
            </w:pPr>
          </w:p>
        </w:tc>
      </w:tr>
    </w:tbl>
    <w:p w14:paraId="6F5D3520" w14:textId="77777777" w:rsidR="00D25C4B" w:rsidRPr="00265B2E" w:rsidRDefault="00D25C4B" w:rsidP="00265B2E"/>
    <w:p w14:paraId="65CC087B" w14:textId="77777777" w:rsidR="00B65CE7" w:rsidRPr="00AC1626" w:rsidRDefault="00A4606E" w:rsidP="00AC1626">
      <w:pPr>
        <w:jc w:val="center"/>
        <w:rPr>
          <w:b/>
        </w:rPr>
      </w:pPr>
      <w:r w:rsidRPr="00265B2E">
        <w:br w:type="page"/>
      </w:r>
      <w:r w:rsidR="00B65CE7" w:rsidRPr="00AC1626">
        <w:rPr>
          <w:b/>
        </w:rPr>
        <w:lastRenderedPageBreak/>
        <w:t>ÖZGEÇMİŞ</w:t>
      </w:r>
    </w:p>
    <w:p w14:paraId="5F6E3A43" w14:textId="77777777" w:rsidR="00720946" w:rsidRPr="00265B2E" w:rsidRDefault="00720946" w:rsidP="00AC1626">
      <w:pPr>
        <w:jc w:val="center"/>
      </w:pPr>
      <w:r w:rsidRPr="00265B2E">
        <w:t xml:space="preserve">(Proje </w:t>
      </w:r>
      <w:r w:rsidR="0001691B" w:rsidRPr="00265B2E">
        <w:t>Yöneticisi</w:t>
      </w:r>
      <w:r w:rsidRPr="00265B2E">
        <w:t xml:space="preserve"> ve Araştırıcılar için ayrı doldurulacaktır)</w:t>
      </w:r>
    </w:p>
    <w:p w14:paraId="22BE058B" w14:textId="77777777" w:rsidR="00B65CE7" w:rsidRPr="00AC1626" w:rsidRDefault="00B65CE7" w:rsidP="00265B2E">
      <w:pPr>
        <w:rPr>
          <w:b/>
        </w:rPr>
      </w:pPr>
      <w:r w:rsidRPr="00AC1626">
        <w:rPr>
          <w:b/>
        </w:rPr>
        <w:t>1. GENEL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887"/>
        <w:gridCol w:w="993"/>
        <w:gridCol w:w="4252"/>
      </w:tblGrid>
      <w:tr w:rsidR="00CF37A3" w:rsidRPr="00AC1626" w14:paraId="203D3438" w14:textId="77777777" w:rsidTr="00AC1626">
        <w:trPr>
          <w:trHeight w:val="284"/>
        </w:trPr>
        <w:tc>
          <w:tcPr>
            <w:tcW w:w="0" w:type="auto"/>
            <w:vAlign w:val="center"/>
          </w:tcPr>
          <w:p w14:paraId="6EE759DE" w14:textId="77777777" w:rsidR="00CF37A3" w:rsidRPr="00AC1626" w:rsidRDefault="00CF37A3" w:rsidP="00AC1626">
            <w:pPr>
              <w:jc w:val="left"/>
              <w:rPr>
                <w:sz w:val="20"/>
              </w:rPr>
            </w:pPr>
            <w:r w:rsidRPr="00AC1626">
              <w:rPr>
                <w:sz w:val="20"/>
              </w:rPr>
              <w:t>DÜZENLEME TARİHİ</w:t>
            </w:r>
          </w:p>
        </w:tc>
        <w:tc>
          <w:tcPr>
            <w:tcW w:w="8132" w:type="dxa"/>
            <w:gridSpan w:val="3"/>
            <w:vAlign w:val="center"/>
          </w:tcPr>
          <w:p w14:paraId="3C6F9894" w14:textId="77777777" w:rsidR="00CF37A3" w:rsidRPr="00AC1626" w:rsidRDefault="00CF37A3" w:rsidP="00AC1626">
            <w:pPr>
              <w:jc w:val="left"/>
              <w:rPr>
                <w:sz w:val="20"/>
              </w:rPr>
            </w:pPr>
          </w:p>
        </w:tc>
      </w:tr>
      <w:tr w:rsidR="00CF37A3" w:rsidRPr="00AC1626" w14:paraId="0C81F2CF" w14:textId="77777777" w:rsidTr="00AC1626">
        <w:trPr>
          <w:trHeight w:val="284"/>
        </w:trPr>
        <w:tc>
          <w:tcPr>
            <w:tcW w:w="0" w:type="auto"/>
            <w:vAlign w:val="center"/>
          </w:tcPr>
          <w:p w14:paraId="670902A3" w14:textId="77777777" w:rsidR="00CF37A3" w:rsidRPr="00AC1626" w:rsidRDefault="00CF37A3" w:rsidP="00AC1626">
            <w:pPr>
              <w:jc w:val="left"/>
              <w:rPr>
                <w:sz w:val="20"/>
              </w:rPr>
            </w:pPr>
            <w:r w:rsidRPr="00AC1626">
              <w:rPr>
                <w:sz w:val="20"/>
              </w:rPr>
              <w:t>TC KİMLİK NO</w:t>
            </w:r>
          </w:p>
        </w:tc>
        <w:tc>
          <w:tcPr>
            <w:tcW w:w="8132" w:type="dxa"/>
            <w:gridSpan w:val="3"/>
            <w:vAlign w:val="center"/>
          </w:tcPr>
          <w:p w14:paraId="5FB70D31" w14:textId="77777777" w:rsidR="00CF37A3" w:rsidRPr="00AC1626" w:rsidRDefault="00CF37A3" w:rsidP="00AC1626">
            <w:pPr>
              <w:jc w:val="left"/>
              <w:rPr>
                <w:sz w:val="20"/>
              </w:rPr>
            </w:pPr>
          </w:p>
        </w:tc>
      </w:tr>
      <w:tr w:rsidR="00CF37A3" w:rsidRPr="00AC1626" w14:paraId="10B1170F" w14:textId="77777777" w:rsidTr="00AC1626">
        <w:trPr>
          <w:trHeight w:val="284"/>
        </w:trPr>
        <w:tc>
          <w:tcPr>
            <w:tcW w:w="0" w:type="auto"/>
            <w:vAlign w:val="center"/>
          </w:tcPr>
          <w:p w14:paraId="704CB927" w14:textId="77777777" w:rsidR="00CF37A3" w:rsidRPr="00AC1626" w:rsidRDefault="00CF37A3" w:rsidP="00AC1626">
            <w:pPr>
              <w:jc w:val="left"/>
              <w:rPr>
                <w:sz w:val="20"/>
              </w:rPr>
            </w:pPr>
            <w:r w:rsidRPr="00AC1626">
              <w:rPr>
                <w:sz w:val="20"/>
              </w:rPr>
              <w:t>ÜNVANI ADI SOYADI</w:t>
            </w:r>
          </w:p>
        </w:tc>
        <w:tc>
          <w:tcPr>
            <w:tcW w:w="8132" w:type="dxa"/>
            <w:gridSpan w:val="3"/>
            <w:vAlign w:val="center"/>
          </w:tcPr>
          <w:p w14:paraId="4A67F1B9" w14:textId="77777777" w:rsidR="00CF37A3" w:rsidRPr="00AC1626" w:rsidRDefault="00CF37A3" w:rsidP="00AC1626">
            <w:pPr>
              <w:jc w:val="left"/>
              <w:rPr>
                <w:sz w:val="20"/>
              </w:rPr>
            </w:pPr>
          </w:p>
        </w:tc>
      </w:tr>
      <w:tr w:rsidR="00CF37A3" w:rsidRPr="00AC1626" w14:paraId="78CAA393" w14:textId="77777777" w:rsidTr="00AC1626">
        <w:trPr>
          <w:trHeight w:val="284"/>
        </w:trPr>
        <w:tc>
          <w:tcPr>
            <w:tcW w:w="0" w:type="auto"/>
            <w:vAlign w:val="center"/>
          </w:tcPr>
          <w:p w14:paraId="74CE4D8C" w14:textId="77777777" w:rsidR="00CF37A3" w:rsidRPr="00AC1626" w:rsidRDefault="00CF37A3" w:rsidP="00AC1626">
            <w:pPr>
              <w:jc w:val="left"/>
              <w:rPr>
                <w:sz w:val="20"/>
              </w:rPr>
            </w:pPr>
            <w:r w:rsidRPr="00AC1626">
              <w:rPr>
                <w:sz w:val="20"/>
              </w:rPr>
              <w:t xml:space="preserve">YAZIŞMA ADRESİ </w:t>
            </w:r>
          </w:p>
        </w:tc>
        <w:tc>
          <w:tcPr>
            <w:tcW w:w="8132" w:type="dxa"/>
            <w:gridSpan w:val="3"/>
            <w:vAlign w:val="center"/>
          </w:tcPr>
          <w:p w14:paraId="2981EF6B" w14:textId="77777777" w:rsidR="00CF37A3" w:rsidRPr="00AC1626" w:rsidRDefault="00CF37A3" w:rsidP="00AC1626">
            <w:pPr>
              <w:jc w:val="left"/>
              <w:rPr>
                <w:sz w:val="20"/>
              </w:rPr>
            </w:pPr>
          </w:p>
        </w:tc>
      </w:tr>
      <w:tr w:rsidR="00CF37A3" w:rsidRPr="00AC1626" w14:paraId="3EF72716" w14:textId="77777777" w:rsidTr="00AC1626">
        <w:trPr>
          <w:trHeight w:val="284"/>
        </w:trPr>
        <w:tc>
          <w:tcPr>
            <w:tcW w:w="0" w:type="auto"/>
            <w:vAlign w:val="center"/>
          </w:tcPr>
          <w:p w14:paraId="10F23817" w14:textId="77777777" w:rsidR="00CF37A3" w:rsidRPr="00AC1626" w:rsidRDefault="00CF37A3" w:rsidP="00AC1626">
            <w:pPr>
              <w:jc w:val="left"/>
              <w:rPr>
                <w:sz w:val="20"/>
              </w:rPr>
            </w:pPr>
            <w:r w:rsidRPr="00AC1626">
              <w:rPr>
                <w:sz w:val="20"/>
              </w:rPr>
              <w:t>DOĞUM YILI</w:t>
            </w:r>
          </w:p>
        </w:tc>
        <w:tc>
          <w:tcPr>
            <w:tcW w:w="8132" w:type="dxa"/>
            <w:gridSpan w:val="3"/>
            <w:vAlign w:val="center"/>
          </w:tcPr>
          <w:p w14:paraId="375E7D3C" w14:textId="77777777" w:rsidR="00CF37A3" w:rsidRPr="00AC1626" w:rsidRDefault="00CF37A3" w:rsidP="00AC1626">
            <w:pPr>
              <w:jc w:val="left"/>
              <w:rPr>
                <w:sz w:val="20"/>
              </w:rPr>
            </w:pPr>
          </w:p>
        </w:tc>
      </w:tr>
      <w:tr w:rsidR="00CF37A3" w:rsidRPr="00AC1626" w14:paraId="1D4D60D0" w14:textId="77777777" w:rsidTr="00AC1626">
        <w:trPr>
          <w:trHeight w:val="284"/>
        </w:trPr>
        <w:tc>
          <w:tcPr>
            <w:tcW w:w="0" w:type="auto"/>
            <w:vAlign w:val="center"/>
          </w:tcPr>
          <w:p w14:paraId="2AA34AFD" w14:textId="77777777" w:rsidR="00CF37A3" w:rsidRPr="00AC1626" w:rsidRDefault="00CF37A3" w:rsidP="00AC1626">
            <w:pPr>
              <w:jc w:val="left"/>
              <w:rPr>
                <w:sz w:val="20"/>
              </w:rPr>
            </w:pPr>
            <w:r w:rsidRPr="00AC1626">
              <w:rPr>
                <w:sz w:val="20"/>
              </w:rPr>
              <w:t>İŞ TELEFON</w:t>
            </w:r>
          </w:p>
        </w:tc>
        <w:tc>
          <w:tcPr>
            <w:tcW w:w="2887" w:type="dxa"/>
            <w:vAlign w:val="center"/>
          </w:tcPr>
          <w:p w14:paraId="55809723" w14:textId="77777777" w:rsidR="00CF37A3" w:rsidRPr="00AC1626" w:rsidRDefault="00CF37A3" w:rsidP="00AC1626">
            <w:pPr>
              <w:jc w:val="left"/>
              <w:rPr>
                <w:sz w:val="20"/>
              </w:rPr>
            </w:pPr>
          </w:p>
        </w:tc>
        <w:tc>
          <w:tcPr>
            <w:tcW w:w="993" w:type="dxa"/>
            <w:vAlign w:val="center"/>
          </w:tcPr>
          <w:p w14:paraId="413301A4" w14:textId="77777777" w:rsidR="00CF37A3" w:rsidRPr="00AC1626" w:rsidRDefault="00ED0D8E" w:rsidP="00AC1626">
            <w:pPr>
              <w:jc w:val="left"/>
              <w:rPr>
                <w:sz w:val="20"/>
              </w:rPr>
            </w:pPr>
            <w:r w:rsidRPr="00AC1626">
              <w:rPr>
                <w:sz w:val="20"/>
              </w:rPr>
              <w:t>GSM</w:t>
            </w:r>
          </w:p>
        </w:tc>
        <w:tc>
          <w:tcPr>
            <w:tcW w:w="4252" w:type="dxa"/>
            <w:vAlign w:val="center"/>
          </w:tcPr>
          <w:p w14:paraId="5CD2C7F1" w14:textId="77777777" w:rsidR="00CF37A3" w:rsidRPr="00AC1626" w:rsidRDefault="00CF37A3" w:rsidP="00AC1626">
            <w:pPr>
              <w:jc w:val="left"/>
              <w:rPr>
                <w:sz w:val="20"/>
              </w:rPr>
            </w:pPr>
          </w:p>
        </w:tc>
      </w:tr>
      <w:tr w:rsidR="00CF37A3" w:rsidRPr="00AC1626" w14:paraId="10C9F79A" w14:textId="77777777" w:rsidTr="00AC1626">
        <w:trPr>
          <w:trHeight w:val="284"/>
        </w:trPr>
        <w:tc>
          <w:tcPr>
            <w:tcW w:w="0" w:type="auto"/>
            <w:vAlign w:val="center"/>
          </w:tcPr>
          <w:p w14:paraId="3C87D37F" w14:textId="77777777" w:rsidR="00CF37A3" w:rsidRPr="00AC1626" w:rsidRDefault="00CF37A3" w:rsidP="00AC1626">
            <w:pPr>
              <w:jc w:val="left"/>
              <w:rPr>
                <w:sz w:val="20"/>
              </w:rPr>
            </w:pPr>
            <w:r w:rsidRPr="00AC1626">
              <w:rPr>
                <w:sz w:val="20"/>
              </w:rPr>
              <w:t>E-POSTA</w:t>
            </w:r>
          </w:p>
        </w:tc>
        <w:tc>
          <w:tcPr>
            <w:tcW w:w="2887" w:type="dxa"/>
            <w:vAlign w:val="center"/>
          </w:tcPr>
          <w:p w14:paraId="41C97100" w14:textId="77777777" w:rsidR="00CF37A3" w:rsidRPr="00AC1626" w:rsidRDefault="00CF37A3" w:rsidP="00AC1626">
            <w:pPr>
              <w:jc w:val="left"/>
              <w:rPr>
                <w:sz w:val="20"/>
              </w:rPr>
            </w:pPr>
          </w:p>
        </w:tc>
        <w:tc>
          <w:tcPr>
            <w:tcW w:w="993" w:type="dxa"/>
            <w:vAlign w:val="center"/>
          </w:tcPr>
          <w:p w14:paraId="6800D9E0" w14:textId="77777777" w:rsidR="00CF37A3" w:rsidRPr="00AC1626" w:rsidRDefault="00ED0D8E" w:rsidP="00AC1626">
            <w:pPr>
              <w:jc w:val="left"/>
              <w:rPr>
                <w:sz w:val="20"/>
              </w:rPr>
            </w:pPr>
            <w:r w:rsidRPr="00AC1626">
              <w:rPr>
                <w:sz w:val="20"/>
              </w:rPr>
              <w:t>FAKS</w:t>
            </w:r>
          </w:p>
        </w:tc>
        <w:tc>
          <w:tcPr>
            <w:tcW w:w="4252" w:type="dxa"/>
            <w:vAlign w:val="center"/>
          </w:tcPr>
          <w:p w14:paraId="03B34E28" w14:textId="77777777" w:rsidR="00CF37A3" w:rsidRPr="00AC1626" w:rsidRDefault="00CF37A3" w:rsidP="00AC1626">
            <w:pPr>
              <w:jc w:val="left"/>
              <w:rPr>
                <w:sz w:val="20"/>
              </w:rPr>
            </w:pPr>
          </w:p>
        </w:tc>
      </w:tr>
    </w:tbl>
    <w:p w14:paraId="2F2C82B9" w14:textId="77777777" w:rsidR="00BB1858" w:rsidRPr="00265B2E" w:rsidRDefault="00BB1858" w:rsidP="00265B2E"/>
    <w:p w14:paraId="599FBA63" w14:textId="77777777" w:rsidR="00ED0D8E" w:rsidRPr="00AC1626" w:rsidRDefault="00ED0D8E" w:rsidP="00265B2E">
      <w:pPr>
        <w:rPr>
          <w:b/>
        </w:rPr>
      </w:pPr>
      <w:r w:rsidRPr="00AC1626">
        <w:rPr>
          <w:b/>
        </w:rPr>
        <w:t xml:space="preserve">2. EĞİTİM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413"/>
        <w:gridCol w:w="6635"/>
      </w:tblGrid>
      <w:tr w:rsidR="00DA1667" w:rsidRPr="00AC1626" w14:paraId="6C590E9D" w14:textId="77777777" w:rsidTr="00AC1626">
        <w:trPr>
          <w:trHeight w:val="284"/>
        </w:trPr>
        <w:tc>
          <w:tcPr>
            <w:tcW w:w="2268" w:type="dxa"/>
            <w:vAlign w:val="center"/>
          </w:tcPr>
          <w:p w14:paraId="5FBE573B" w14:textId="77777777" w:rsidR="00DA1667" w:rsidRPr="00AC1626" w:rsidRDefault="00DA1667" w:rsidP="00AC1626">
            <w:pPr>
              <w:jc w:val="left"/>
              <w:rPr>
                <w:sz w:val="20"/>
              </w:rPr>
            </w:pPr>
            <w:r w:rsidRPr="00AC1626">
              <w:rPr>
                <w:sz w:val="20"/>
              </w:rPr>
              <w:t>MEZUNİYET TARİHİ</w:t>
            </w:r>
          </w:p>
        </w:tc>
        <w:tc>
          <w:tcPr>
            <w:tcW w:w="1418" w:type="dxa"/>
            <w:vAlign w:val="center"/>
          </w:tcPr>
          <w:p w14:paraId="24256886" w14:textId="77777777" w:rsidR="00DA1667" w:rsidRPr="00AC1626" w:rsidRDefault="00DA1667" w:rsidP="00AC1626">
            <w:pPr>
              <w:jc w:val="left"/>
              <w:rPr>
                <w:sz w:val="20"/>
              </w:rPr>
            </w:pPr>
            <w:r w:rsidRPr="00AC1626">
              <w:rPr>
                <w:sz w:val="20"/>
              </w:rPr>
              <w:t>DERECE</w:t>
            </w:r>
          </w:p>
        </w:tc>
        <w:tc>
          <w:tcPr>
            <w:tcW w:w="6694" w:type="dxa"/>
            <w:vAlign w:val="center"/>
          </w:tcPr>
          <w:p w14:paraId="4A279A58" w14:textId="77777777" w:rsidR="00DA1667" w:rsidRPr="00AC1626" w:rsidRDefault="00DA1667" w:rsidP="00AC1626">
            <w:pPr>
              <w:jc w:val="left"/>
              <w:rPr>
                <w:sz w:val="20"/>
              </w:rPr>
            </w:pPr>
            <w:r w:rsidRPr="00AC1626">
              <w:rPr>
                <w:sz w:val="20"/>
              </w:rPr>
              <w:t>ÜNİVERSİTE - FAKÜLTE - BÖLÜM/ANABİLİM DALI</w:t>
            </w:r>
          </w:p>
        </w:tc>
      </w:tr>
      <w:tr w:rsidR="00DA1667" w:rsidRPr="00AC1626" w14:paraId="19A3BF35" w14:textId="77777777" w:rsidTr="00AC1626">
        <w:trPr>
          <w:trHeight w:val="284"/>
        </w:trPr>
        <w:tc>
          <w:tcPr>
            <w:tcW w:w="2268" w:type="dxa"/>
            <w:vAlign w:val="center"/>
          </w:tcPr>
          <w:p w14:paraId="2F928569" w14:textId="77777777" w:rsidR="00DA1667" w:rsidRPr="00AC1626" w:rsidRDefault="00DA1667" w:rsidP="00AC1626">
            <w:pPr>
              <w:jc w:val="left"/>
              <w:rPr>
                <w:sz w:val="20"/>
              </w:rPr>
            </w:pPr>
          </w:p>
        </w:tc>
        <w:tc>
          <w:tcPr>
            <w:tcW w:w="1418" w:type="dxa"/>
            <w:vAlign w:val="center"/>
          </w:tcPr>
          <w:p w14:paraId="2314E809" w14:textId="77777777" w:rsidR="00DA1667" w:rsidRPr="00AC1626" w:rsidRDefault="00DA1667" w:rsidP="00AC1626">
            <w:pPr>
              <w:jc w:val="left"/>
              <w:rPr>
                <w:sz w:val="20"/>
              </w:rPr>
            </w:pPr>
            <w:r w:rsidRPr="00AC1626">
              <w:rPr>
                <w:sz w:val="20"/>
              </w:rPr>
              <w:t xml:space="preserve">Doktora </w:t>
            </w:r>
          </w:p>
        </w:tc>
        <w:tc>
          <w:tcPr>
            <w:tcW w:w="6694" w:type="dxa"/>
            <w:vAlign w:val="center"/>
          </w:tcPr>
          <w:p w14:paraId="74166168" w14:textId="77777777" w:rsidR="00DA1667" w:rsidRPr="00AC1626" w:rsidRDefault="00DA1667" w:rsidP="00AC1626">
            <w:pPr>
              <w:jc w:val="left"/>
              <w:rPr>
                <w:sz w:val="20"/>
              </w:rPr>
            </w:pPr>
          </w:p>
        </w:tc>
      </w:tr>
      <w:tr w:rsidR="00DA1667" w:rsidRPr="00AC1626" w14:paraId="23E52939" w14:textId="77777777" w:rsidTr="00AC1626">
        <w:trPr>
          <w:trHeight w:val="284"/>
        </w:trPr>
        <w:tc>
          <w:tcPr>
            <w:tcW w:w="2268" w:type="dxa"/>
            <w:vAlign w:val="center"/>
          </w:tcPr>
          <w:p w14:paraId="39EB0170" w14:textId="77777777" w:rsidR="00DA1667" w:rsidRPr="00AC1626" w:rsidRDefault="00DA1667" w:rsidP="00AC1626">
            <w:pPr>
              <w:jc w:val="left"/>
              <w:rPr>
                <w:sz w:val="20"/>
              </w:rPr>
            </w:pPr>
          </w:p>
        </w:tc>
        <w:tc>
          <w:tcPr>
            <w:tcW w:w="1418" w:type="dxa"/>
            <w:vAlign w:val="center"/>
          </w:tcPr>
          <w:p w14:paraId="07A2ED79" w14:textId="77777777" w:rsidR="00DA1667" w:rsidRPr="00AC1626" w:rsidRDefault="00DA1667" w:rsidP="00AC1626">
            <w:pPr>
              <w:jc w:val="left"/>
              <w:rPr>
                <w:sz w:val="20"/>
              </w:rPr>
            </w:pPr>
            <w:r w:rsidRPr="00AC1626">
              <w:rPr>
                <w:sz w:val="20"/>
              </w:rPr>
              <w:t>Yüksek Lisans</w:t>
            </w:r>
          </w:p>
        </w:tc>
        <w:tc>
          <w:tcPr>
            <w:tcW w:w="6694" w:type="dxa"/>
            <w:vAlign w:val="center"/>
          </w:tcPr>
          <w:p w14:paraId="107CEEE3" w14:textId="77777777" w:rsidR="00DA1667" w:rsidRPr="00AC1626" w:rsidRDefault="00DA1667" w:rsidP="00AC1626">
            <w:pPr>
              <w:jc w:val="left"/>
              <w:rPr>
                <w:sz w:val="20"/>
              </w:rPr>
            </w:pPr>
          </w:p>
        </w:tc>
      </w:tr>
      <w:tr w:rsidR="00DA1667" w:rsidRPr="00AC1626" w14:paraId="50F5C734" w14:textId="77777777" w:rsidTr="00AC1626">
        <w:trPr>
          <w:trHeight w:val="284"/>
        </w:trPr>
        <w:tc>
          <w:tcPr>
            <w:tcW w:w="2268" w:type="dxa"/>
            <w:vAlign w:val="center"/>
          </w:tcPr>
          <w:p w14:paraId="296B305F" w14:textId="77777777" w:rsidR="00DA1667" w:rsidRPr="00AC1626" w:rsidRDefault="00DA1667" w:rsidP="00AC1626">
            <w:pPr>
              <w:jc w:val="left"/>
              <w:rPr>
                <w:sz w:val="20"/>
              </w:rPr>
            </w:pPr>
          </w:p>
        </w:tc>
        <w:tc>
          <w:tcPr>
            <w:tcW w:w="1418" w:type="dxa"/>
            <w:vAlign w:val="center"/>
          </w:tcPr>
          <w:p w14:paraId="102B7CFD" w14:textId="77777777" w:rsidR="00DA1667" w:rsidRPr="00AC1626" w:rsidRDefault="00DA1667" w:rsidP="00AC1626">
            <w:pPr>
              <w:jc w:val="left"/>
              <w:rPr>
                <w:sz w:val="20"/>
              </w:rPr>
            </w:pPr>
            <w:r w:rsidRPr="00AC1626">
              <w:rPr>
                <w:sz w:val="20"/>
              </w:rPr>
              <w:t xml:space="preserve">Lisans </w:t>
            </w:r>
          </w:p>
        </w:tc>
        <w:tc>
          <w:tcPr>
            <w:tcW w:w="6694" w:type="dxa"/>
            <w:vAlign w:val="center"/>
          </w:tcPr>
          <w:p w14:paraId="6F66AC88" w14:textId="77777777" w:rsidR="00DA1667" w:rsidRPr="00AC1626" w:rsidRDefault="00DA1667" w:rsidP="00AC1626">
            <w:pPr>
              <w:jc w:val="left"/>
              <w:rPr>
                <w:sz w:val="20"/>
              </w:rPr>
            </w:pPr>
          </w:p>
        </w:tc>
      </w:tr>
    </w:tbl>
    <w:p w14:paraId="7FE80202" w14:textId="77777777" w:rsidR="008C2D01" w:rsidRPr="00265B2E" w:rsidRDefault="008C2D01" w:rsidP="00265B2E"/>
    <w:p w14:paraId="02A20B0E" w14:textId="77777777" w:rsidR="00ED0D8E" w:rsidRPr="00AC1626" w:rsidRDefault="00ED0D8E" w:rsidP="00265B2E">
      <w:pPr>
        <w:rPr>
          <w:b/>
        </w:rPr>
      </w:pPr>
      <w:r w:rsidRPr="00AC1626">
        <w:rPr>
          <w:b/>
        </w:rPr>
        <w:t>3. AKADEMİK VE MESLEKİ DENEYİM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262"/>
        <w:gridCol w:w="1125"/>
        <w:gridCol w:w="1572"/>
        <w:gridCol w:w="1405"/>
        <w:gridCol w:w="1300"/>
      </w:tblGrid>
      <w:tr w:rsidR="00E72B44" w:rsidRPr="00AC1626" w14:paraId="2FC81E4B" w14:textId="77777777" w:rsidTr="00AC1626">
        <w:trPr>
          <w:trHeight w:val="284"/>
        </w:trPr>
        <w:tc>
          <w:tcPr>
            <w:tcW w:w="3686" w:type="dxa"/>
            <w:vAlign w:val="center"/>
          </w:tcPr>
          <w:p w14:paraId="1D8EC32C" w14:textId="77777777" w:rsidR="00E72B44" w:rsidRPr="00AC1626" w:rsidRDefault="00E72B44" w:rsidP="00AC1626">
            <w:pPr>
              <w:jc w:val="left"/>
              <w:rPr>
                <w:sz w:val="20"/>
              </w:rPr>
            </w:pPr>
            <w:r w:rsidRPr="00AC1626">
              <w:rPr>
                <w:sz w:val="20"/>
              </w:rPr>
              <w:t>KURUM/KURULUŞ</w:t>
            </w:r>
          </w:p>
        </w:tc>
        <w:tc>
          <w:tcPr>
            <w:tcW w:w="1276" w:type="dxa"/>
            <w:vAlign w:val="center"/>
          </w:tcPr>
          <w:p w14:paraId="08E2337A" w14:textId="77777777" w:rsidR="00E72B44" w:rsidRPr="00AC1626" w:rsidRDefault="00E72B44" w:rsidP="00AC1626">
            <w:pPr>
              <w:jc w:val="left"/>
              <w:rPr>
                <w:sz w:val="20"/>
              </w:rPr>
            </w:pPr>
            <w:r w:rsidRPr="00AC1626">
              <w:rPr>
                <w:sz w:val="20"/>
              </w:rPr>
              <w:t>ÜLKE</w:t>
            </w:r>
          </w:p>
        </w:tc>
        <w:tc>
          <w:tcPr>
            <w:tcW w:w="1134" w:type="dxa"/>
            <w:vAlign w:val="center"/>
          </w:tcPr>
          <w:p w14:paraId="68DD742F" w14:textId="77777777" w:rsidR="00E72B44" w:rsidRPr="00AC1626" w:rsidRDefault="00E72B44" w:rsidP="00AC1626">
            <w:pPr>
              <w:jc w:val="left"/>
              <w:rPr>
                <w:sz w:val="20"/>
              </w:rPr>
            </w:pPr>
            <w:r w:rsidRPr="00AC1626">
              <w:rPr>
                <w:sz w:val="20"/>
              </w:rPr>
              <w:t>ŞEHİR</w:t>
            </w:r>
          </w:p>
        </w:tc>
        <w:tc>
          <w:tcPr>
            <w:tcW w:w="1572" w:type="dxa"/>
            <w:vAlign w:val="center"/>
          </w:tcPr>
          <w:p w14:paraId="12BF1701" w14:textId="77777777" w:rsidR="00E72B44" w:rsidRPr="00AC1626" w:rsidRDefault="00E72B44" w:rsidP="00AC1626">
            <w:pPr>
              <w:jc w:val="left"/>
              <w:rPr>
                <w:sz w:val="20"/>
              </w:rPr>
            </w:pPr>
            <w:r w:rsidRPr="00AC1626">
              <w:rPr>
                <w:sz w:val="20"/>
              </w:rPr>
              <w:t>BÖLÜM/BİRİM</w:t>
            </w:r>
          </w:p>
        </w:tc>
        <w:tc>
          <w:tcPr>
            <w:tcW w:w="1417" w:type="dxa"/>
            <w:vAlign w:val="center"/>
          </w:tcPr>
          <w:p w14:paraId="47E2325E" w14:textId="77777777" w:rsidR="00E72B44" w:rsidRPr="00AC1626" w:rsidRDefault="00E72B44" w:rsidP="00AC1626">
            <w:pPr>
              <w:jc w:val="left"/>
              <w:rPr>
                <w:sz w:val="20"/>
              </w:rPr>
            </w:pPr>
            <w:r w:rsidRPr="00AC1626">
              <w:rPr>
                <w:sz w:val="20"/>
              </w:rPr>
              <w:t>GÖREVİ</w:t>
            </w:r>
          </w:p>
        </w:tc>
        <w:tc>
          <w:tcPr>
            <w:tcW w:w="1308" w:type="dxa"/>
            <w:vAlign w:val="center"/>
          </w:tcPr>
          <w:p w14:paraId="4BB3120B" w14:textId="77777777" w:rsidR="00E72B44" w:rsidRPr="00AC1626" w:rsidRDefault="00E72B44" w:rsidP="00AC1626">
            <w:pPr>
              <w:jc w:val="left"/>
              <w:rPr>
                <w:sz w:val="20"/>
              </w:rPr>
            </w:pPr>
            <w:r w:rsidRPr="00AC1626">
              <w:rPr>
                <w:sz w:val="20"/>
              </w:rPr>
              <w:t>DÖNEMİ</w:t>
            </w:r>
          </w:p>
        </w:tc>
      </w:tr>
      <w:tr w:rsidR="00E72B44" w:rsidRPr="00AC1626" w14:paraId="3D196DF8" w14:textId="77777777" w:rsidTr="00AC1626">
        <w:trPr>
          <w:trHeight w:val="284"/>
        </w:trPr>
        <w:tc>
          <w:tcPr>
            <w:tcW w:w="3686" w:type="dxa"/>
            <w:vAlign w:val="center"/>
          </w:tcPr>
          <w:p w14:paraId="2B3EE51C" w14:textId="77777777" w:rsidR="00E72B44" w:rsidRPr="00AC1626" w:rsidRDefault="00E72B44" w:rsidP="00AC1626">
            <w:pPr>
              <w:jc w:val="left"/>
              <w:rPr>
                <w:sz w:val="20"/>
              </w:rPr>
            </w:pPr>
          </w:p>
        </w:tc>
        <w:tc>
          <w:tcPr>
            <w:tcW w:w="1276" w:type="dxa"/>
            <w:vAlign w:val="center"/>
          </w:tcPr>
          <w:p w14:paraId="26E8300D" w14:textId="77777777" w:rsidR="00E72B44" w:rsidRPr="00AC1626" w:rsidRDefault="00E72B44" w:rsidP="00AC1626">
            <w:pPr>
              <w:jc w:val="left"/>
              <w:rPr>
                <w:sz w:val="20"/>
              </w:rPr>
            </w:pPr>
          </w:p>
        </w:tc>
        <w:tc>
          <w:tcPr>
            <w:tcW w:w="1134" w:type="dxa"/>
            <w:vAlign w:val="center"/>
          </w:tcPr>
          <w:p w14:paraId="34882423" w14:textId="77777777" w:rsidR="00E72B44" w:rsidRPr="00AC1626" w:rsidRDefault="00E72B44" w:rsidP="00AC1626">
            <w:pPr>
              <w:jc w:val="left"/>
              <w:rPr>
                <w:sz w:val="20"/>
              </w:rPr>
            </w:pPr>
          </w:p>
        </w:tc>
        <w:tc>
          <w:tcPr>
            <w:tcW w:w="1572" w:type="dxa"/>
            <w:vAlign w:val="center"/>
          </w:tcPr>
          <w:p w14:paraId="65DF1C25" w14:textId="77777777" w:rsidR="00E72B44" w:rsidRPr="00AC1626" w:rsidRDefault="00E72B44" w:rsidP="00AC1626">
            <w:pPr>
              <w:jc w:val="left"/>
              <w:rPr>
                <w:sz w:val="20"/>
              </w:rPr>
            </w:pPr>
          </w:p>
        </w:tc>
        <w:tc>
          <w:tcPr>
            <w:tcW w:w="1417" w:type="dxa"/>
            <w:vAlign w:val="center"/>
          </w:tcPr>
          <w:p w14:paraId="3B479195" w14:textId="77777777" w:rsidR="00E72B44" w:rsidRPr="00AC1626" w:rsidRDefault="00E72B44" w:rsidP="00AC1626">
            <w:pPr>
              <w:jc w:val="left"/>
              <w:rPr>
                <w:sz w:val="20"/>
              </w:rPr>
            </w:pPr>
          </w:p>
        </w:tc>
        <w:tc>
          <w:tcPr>
            <w:tcW w:w="1308" w:type="dxa"/>
            <w:vAlign w:val="center"/>
          </w:tcPr>
          <w:p w14:paraId="43A8C850" w14:textId="77777777" w:rsidR="00E72B44" w:rsidRPr="00AC1626" w:rsidRDefault="00E72B44" w:rsidP="00AC1626">
            <w:pPr>
              <w:jc w:val="left"/>
              <w:rPr>
                <w:sz w:val="20"/>
              </w:rPr>
            </w:pPr>
          </w:p>
        </w:tc>
      </w:tr>
      <w:tr w:rsidR="00E72B44" w:rsidRPr="00AC1626" w14:paraId="5EB94107" w14:textId="77777777" w:rsidTr="00AC1626">
        <w:trPr>
          <w:trHeight w:val="284"/>
        </w:trPr>
        <w:tc>
          <w:tcPr>
            <w:tcW w:w="3686" w:type="dxa"/>
            <w:vAlign w:val="center"/>
          </w:tcPr>
          <w:p w14:paraId="139C92D2" w14:textId="77777777" w:rsidR="00E72B44" w:rsidRPr="00AC1626" w:rsidRDefault="00E72B44" w:rsidP="00AC1626">
            <w:pPr>
              <w:jc w:val="left"/>
              <w:rPr>
                <w:sz w:val="20"/>
              </w:rPr>
            </w:pPr>
          </w:p>
        </w:tc>
        <w:tc>
          <w:tcPr>
            <w:tcW w:w="1276" w:type="dxa"/>
            <w:vAlign w:val="center"/>
          </w:tcPr>
          <w:p w14:paraId="78B93FF4" w14:textId="77777777" w:rsidR="00E72B44" w:rsidRPr="00AC1626" w:rsidRDefault="00E72B44" w:rsidP="00AC1626">
            <w:pPr>
              <w:jc w:val="left"/>
              <w:rPr>
                <w:sz w:val="20"/>
              </w:rPr>
            </w:pPr>
          </w:p>
        </w:tc>
        <w:tc>
          <w:tcPr>
            <w:tcW w:w="1134" w:type="dxa"/>
            <w:vAlign w:val="center"/>
          </w:tcPr>
          <w:p w14:paraId="75D76049" w14:textId="77777777" w:rsidR="00E72B44" w:rsidRPr="00AC1626" w:rsidRDefault="00E72B44" w:rsidP="00AC1626">
            <w:pPr>
              <w:jc w:val="left"/>
              <w:rPr>
                <w:sz w:val="20"/>
              </w:rPr>
            </w:pPr>
          </w:p>
        </w:tc>
        <w:tc>
          <w:tcPr>
            <w:tcW w:w="1572" w:type="dxa"/>
            <w:vAlign w:val="center"/>
          </w:tcPr>
          <w:p w14:paraId="6295B90B" w14:textId="77777777" w:rsidR="00E72B44" w:rsidRPr="00AC1626" w:rsidRDefault="00E72B44" w:rsidP="00AC1626">
            <w:pPr>
              <w:jc w:val="left"/>
              <w:rPr>
                <w:sz w:val="20"/>
              </w:rPr>
            </w:pPr>
          </w:p>
        </w:tc>
        <w:tc>
          <w:tcPr>
            <w:tcW w:w="1417" w:type="dxa"/>
            <w:vAlign w:val="center"/>
          </w:tcPr>
          <w:p w14:paraId="24E8C3D3" w14:textId="77777777" w:rsidR="00E72B44" w:rsidRPr="00AC1626" w:rsidRDefault="00E72B44" w:rsidP="00AC1626">
            <w:pPr>
              <w:jc w:val="left"/>
              <w:rPr>
                <w:sz w:val="20"/>
              </w:rPr>
            </w:pPr>
          </w:p>
        </w:tc>
        <w:tc>
          <w:tcPr>
            <w:tcW w:w="1308" w:type="dxa"/>
            <w:vAlign w:val="center"/>
          </w:tcPr>
          <w:p w14:paraId="10AD2D8D" w14:textId="77777777" w:rsidR="00E72B44" w:rsidRPr="00AC1626" w:rsidRDefault="00E72B44" w:rsidP="00AC1626">
            <w:pPr>
              <w:jc w:val="left"/>
              <w:rPr>
                <w:sz w:val="20"/>
              </w:rPr>
            </w:pPr>
          </w:p>
        </w:tc>
      </w:tr>
      <w:tr w:rsidR="00E72B44" w:rsidRPr="00AC1626" w14:paraId="6E87703F" w14:textId="77777777" w:rsidTr="00AC1626">
        <w:trPr>
          <w:trHeight w:val="284"/>
        </w:trPr>
        <w:tc>
          <w:tcPr>
            <w:tcW w:w="3686" w:type="dxa"/>
            <w:vAlign w:val="center"/>
          </w:tcPr>
          <w:p w14:paraId="04009C56" w14:textId="77777777" w:rsidR="00E72B44" w:rsidRPr="00AC1626" w:rsidRDefault="00E72B44" w:rsidP="00AC1626">
            <w:pPr>
              <w:jc w:val="left"/>
              <w:rPr>
                <w:sz w:val="20"/>
              </w:rPr>
            </w:pPr>
          </w:p>
        </w:tc>
        <w:tc>
          <w:tcPr>
            <w:tcW w:w="1276" w:type="dxa"/>
            <w:vAlign w:val="center"/>
          </w:tcPr>
          <w:p w14:paraId="267A4D36" w14:textId="77777777" w:rsidR="00E72B44" w:rsidRPr="00AC1626" w:rsidRDefault="00E72B44" w:rsidP="00AC1626">
            <w:pPr>
              <w:jc w:val="left"/>
              <w:rPr>
                <w:sz w:val="20"/>
              </w:rPr>
            </w:pPr>
          </w:p>
        </w:tc>
        <w:tc>
          <w:tcPr>
            <w:tcW w:w="1134" w:type="dxa"/>
            <w:vAlign w:val="center"/>
          </w:tcPr>
          <w:p w14:paraId="3CF0CC69" w14:textId="77777777" w:rsidR="00E72B44" w:rsidRPr="00AC1626" w:rsidRDefault="00E72B44" w:rsidP="00AC1626">
            <w:pPr>
              <w:jc w:val="left"/>
              <w:rPr>
                <w:sz w:val="20"/>
              </w:rPr>
            </w:pPr>
          </w:p>
        </w:tc>
        <w:tc>
          <w:tcPr>
            <w:tcW w:w="1572" w:type="dxa"/>
            <w:vAlign w:val="center"/>
          </w:tcPr>
          <w:p w14:paraId="7CDEB008" w14:textId="77777777" w:rsidR="00E72B44" w:rsidRPr="00AC1626" w:rsidRDefault="00E72B44" w:rsidP="00AC1626">
            <w:pPr>
              <w:jc w:val="left"/>
              <w:rPr>
                <w:sz w:val="20"/>
              </w:rPr>
            </w:pPr>
          </w:p>
        </w:tc>
        <w:tc>
          <w:tcPr>
            <w:tcW w:w="1417" w:type="dxa"/>
            <w:vAlign w:val="center"/>
          </w:tcPr>
          <w:p w14:paraId="06142596" w14:textId="77777777" w:rsidR="00E72B44" w:rsidRPr="00AC1626" w:rsidRDefault="00E72B44" w:rsidP="00AC1626">
            <w:pPr>
              <w:jc w:val="left"/>
              <w:rPr>
                <w:sz w:val="20"/>
              </w:rPr>
            </w:pPr>
          </w:p>
        </w:tc>
        <w:tc>
          <w:tcPr>
            <w:tcW w:w="1308" w:type="dxa"/>
            <w:vAlign w:val="center"/>
          </w:tcPr>
          <w:p w14:paraId="4DF29693" w14:textId="77777777" w:rsidR="00E72B44" w:rsidRPr="00AC1626" w:rsidRDefault="00E72B44" w:rsidP="00AC1626">
            <w:pPr>
              <w:jc w:val="left"/>
              <w:rPr>
                <w:sz w:val="20"/>
              </w:rPr>
            </w:pPr>
          </w:p>
        </w:tc>
      </w:tr>
    </w:tbl>
    <w:p w14:paraId="5CEA21D6" w14:textId="77777777" w:rsidR="00BB1858" w:rsidRPr="00265B2E" w:rsidRDefault="00BB1858" w:rsidP="00265B2E"/>
    <w:p w14:paraId="1D20FFD0" w14:textId="77777777" w:rsidR="00ED0D8E" w:rsidRPr="00AC1626" w:rsidRDefault="00ED0D8E" w:rsidP="00265B2E">
      <w:pPr>
        <w:rPr>
          <w:b/>
        </w:rPr>
      </w:pPr>
      <w:r w:rsidRPr="00AC1626">
        <w:rPr>
          <w:b/>
        </w:rPr>
        <w:t>4. PROJE DENEYİMİ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1271"/>
        <w:gridCol w:w="1130"/>
        <w:gridCol w:w="1548"/>
        <w:gridCol w:w="1410"/>
        <w:gridCol w:w="1301"/>
      </w:tblGrid>
      <w:tr w:rsidR="00E72B44" w:rsidRPr="00AC1626" w14:paraId="787D5A32" w14:textId="77777777" w:rsidTr="00AC1626">
        <w:trPr>
          <w:trHeight w:val="284"/>
        </w:trPr>
        <w:tc>
          <w:tcPr>
            <w:tcW w:w="3686" w:type="dxa"/>
            <w:vAlign w:val="center"/>
          </w:tcPr>
          <w:p w14:paraId="160285B6" w14:textId="77777777" w:rsidR="00E72B44" w:rsidRPr="00AC1626" w:rsidRDefault="00E72B44" w:rsidP="00AC1626">
            <w:pPr>
              <w:jc w:val="left"/>
              <w:rPr>
                <w:sz w:val="20"/>
              </w:rPr>
            </w:pPr>
            <w:r w:rsidRPr="00AC1626">
              <w:rPr>
                <w:sz w:val="20"/>
              </w:rPr>
              <w:t>P</w:t>
            </w:r>
            <w:r w:rsidR="00D87B8C" w:rsidRPr="00AC1626">
              <w:rPr>
                <w:sz w:val="20"/>
              </w:rPr>
              <w:t>R</w:t>
            </w:r>
            <w:r w:rsidRPr="00AC1626">
              <w:rPr>
                <w:sz w:val="20"/>
              </w:rPr>
              <w:t>OJE ADI</w:t>
            </w:r>
          </w:p>
        </w:tc>
        <w:tc>
          <w:tcPr>
            <w:tcW w:w="1276" w:type="dxa"/>
            <w:vAlign w:val="center"/>
          </w:tcPr>
          <w:p w14:paraId="79D064F7" w14:textId="77777777" w:rsidR="00E72B44" w:rsidRPr="00AC1626" w:rsidRDefault="00E72B44" w:rsidP="00AC1626">
            <w:pPr>
              <w:jc w:val="left"/>
              <w:rPr>
                <w:sz w:val="20"/>
              </w:rPr>
            </w:pPr>
            <w:r w:rsidRPr="00AC1626">
              <w:rPr>
                <w:sz w:val="20"/>
              </w:rPr>
              <w:t>KURUM</w:t>
            </w:r>
          </w:p>
        </w:tc>
        <w:tc>
          <w:tcPr>
            <w:tcW w:w="1134" w:type="dxa"/>
            <w:vAlign w:val="center"/>
          </w:tcPr>
          <w:p w14:paraId="4ABE4D5E" w14:textId="77777777" w:rsidR="00E72B44" w:rsidRPr="00AC1626" w:rsidRDefault="00E72B44" w:rsidP="00AC1626">
            <w:pPr>
              <w:jc w:val="left"/>
              <w:rPr>
                <w:sz w:val="20"/>
              </w:rPr>
            </w:pPr>
            <w:r w:rsidRPr="00AC1626">
              <w:rPr>
                <w:sz w:val="20"/>
              </w:rPr>
              <w:t>BÜTÇE</w:t>
            </w:r>
          </w:p>
        </w:tc>
        <w:tc>
          <w:tcPr>
            <w:tcW w:w="1559" w:type="dxa"/>
            <w:vAlign w:val="center"/>
          </w:tcPr>
          <w:p w14:paraId="01AAEFE3" w14:textId="77777777" w:rsidR="00E72B44" w:rsidRPr="00AC1626" w:rsidRDefault="00E72B44" w:rsidP="00AC1626">
            <w:pPr>
              <w:jc w:val="left"/>
              <w:rPr>
                <w:sz w:val="20"/>
              </w:rPr>
            </w:pPr>
            <w:r w:rsidRPr="00AC1626">
              <w:rPr>
                <w:sz w:val="20"/>
              </w:rPr>
              <w:t>TARİH</w:t>
            </w:r>
          </w:p>
        </w:tc>
        <w:tc>
          <w:tcPr>
            <w:tcW w:w="1417" w:type="dxa"/>
            <w:vAlign w:val="center"/>
          </w:tcPr>
          <w:p w14:paraId="15C177B0" w14:textId="77777777" w:rsidR="00E72B44" w:rsidRPr="00AC1626" w:rsidRDefault="00E72B44" w:rsidP="00AC1626">
            <w:pPr>
              <w:jc w:val="left"/>
              <w:rPr>
                <w:sz w:val="20"/>
              </w:rPr>
            </w:pPr>
            <w:r w:rsidRPr="00AC1626">
              <w:rPr>
                <w:sz w:val="20"/>
              </w:rPr>
              <w:t>GÖREV</w:t>
            </w:r>
          </w:p>
        </w:tc>
        <w:tc>
          <w:tcPr>
            <w:tcW w:w="1308" w:type="dxa"/>
            <w:vAlign w:val="center"/>
          </w:tcPr>
          <w:p w14:paraId="3A195276" w14:textId="77777777" w:rsidR="00E72B44" w:rsidRPr="00AC1626" w:rsidRDefault="00E72B44" w:rsidP="00AC1626">
            <w:pPr>
              <w:jc w:val="left"/>
              <w:rPr>
                <w:sz w:val="20"/>
              </w:rPr>
            </w:pPr>
            <w:r w:rsidRPr="00AC1626">
              <w:rPr>
                <w:sz w:val="20"/>
              </w:rPr>
              <w:t>PROJE TÜRÜ</w:t>
            </w:r>
          </w:p>
        </w:tc>
      </w:tr>
      <w:tr w:rsidR="00E72B44" w:rsidRPr="00AC1626" w14:paraId="29CABABF" w14:textId="77777777" w:rsidTr="00AC1626">
        <w:trPr>
          <w:trHeight w:val="284"/>
        </w:trPr>
        <w:tc>
          <w:tcPr>
            <w:tcW w:w="3686" w:type="dxa"/>
            <w:vAlign w:val="center"/>
          </w:tcPr>
          <w:p w14:paraId="7BFA2E7D" w14:textId="77777777" w:rsidR="00E72B44" w:rsidRPr="00AC1626" w:rsidRDefault="00E72B44" w:rsidP="00AC1626">
            <w:pPr>
              <w:jc w:val="left"/>
              <w:rPr>
                <w:sz w:val="20"/>
              </w:rPr>
            </w:pPr>
          </w:p>
        </w:tc>
        <w:tc>
          <w:tcPr>
            <w:tcW w:w="1276" w:type="dxa"/>
            <w:vAlign w:val="center"/>
          </w:tcPr>
          <w:p w14:paraId="47D67B34" w14:textId="77777777" w:rsidR="00E72B44" w:rsidRPr="00AC1626" w:rsidRDefault="00E72B44" w:rsidP="00AC1626">
            <w:pPr>
              <w:jc w:val="left"/>
              <w:rPr>
                <w:sz w:val="20"/>
              </w:rPr>
            </w:pPr>
          </w:p>
        </w:tc>
        <w:tc>
          <w:tcPr>
            <w:tcW w:w="1134" w:type="dxa"/>
            <w:vAlign w:val="center"/>
          </w:tcPr>
          <w:p w14:paraId="0A41553B" w14:textId="77777777" w:rsidR="00E72B44" w:rsidRPr="00AC1626" w:rsidRDefault="00E72B44" w:rsidP="00AC1626">
            <w:pPr>
              <w:jc w:val="left"/>
              <w:rPr>
                <w:sz w:val="20"/>
              </w:rPr>
            </w:pPr>
          </w:p>
        </w:tc>
        <w:tc>
          <w:tcPr>
            <w:tcW w:w="1559" w:type="dxa"/>
            <w:vAlign w:val="center"/>
          </w:tcPr>
          <w:p w14:paraId="076F7C06" w14:textId="77777777" w:rsidR="00E72B44" w:rsidRPr="00AC1626" w:rsidRDefault="00E72B44" w:rsidP="00AC1626">
            <w:pPr>
              <w:jc w:val="left"/>
              <w:rPr>
                <w:sz w:val="20"/>
              </w:rPr>
            </w:pPr>
          </w:p>
        </w:tc>
        <w:tc>
          <w:tcPr>
            <w:tcW w:w="1417" w:type="dxa"/>
            <w:vAlign w:val="center"/>
          </w:tcPr>
          <w:p w14:paraId="5AF59F83" w14:textId="77777777" w:rsidR="00E72B44" w:rsidRPr="00AC1626" w:rsidRDefault="00E72B44" w:rsidP="00AC1626">
            <w:pPr>
              <w:jc w:val="left"/>
              <w:rPr>
                <w:sz w:val="20"/>
              </w:rPr>
            </w:pPr>
          </w:p>
        </w:tc>
        <w:tc>
          <w:tcPr>
            <w:tcW w:w="1308" w:type="dxa"/>
            <w:vAlign w:val="center"/>
          </w:tcPr>
          <w:p w14:paraId="1BF53A4F" w14:textId="77777777" w:rsidR="00E72B44" w:rsidRPr="00AC1626" w:rsidRDefault="00E72B44" w:rsidP="00AC1626">
            <w:pPr>
              <w:jc w:val="left"/>
              <w:rPr>
                <w:sz w:val="20"/>
              </w:rPr>
            </w:pPr>
          </w:p>
        </w:tc>
      </w:tr>
      <w:tr w:rsidR="00E72B44" w:rsidRPr="00AC1626" w14:paraId="3A3C78B9" w14:textId="77777777" w:rsidTr="00AC1626">
        <w:trPr>
          <w:trHeight w:val="284"/>
        </w:trPr>
        <w:tc>
          <w:tcPr>
            <w:tcW w:w="3686" w:type="dxa"/>
            <w:vAlign w:val="center"/>
          </w:tcPr>
          <w:p w14:paraId="616B0741" w14:textId="77777777" w:rsidR="00E72B44" w:rsidRPr="00AC1626" w:rsidRDefault="00E72B44" w:rsidP="00AC1626">
            <w:pPr>
              <w:jc w:val="left"/>
              <w:rPr>
                <w:sz w:val="20"/>
              </w:rPr>
            </w:pPr>
          </w:p>
        </w:tc>
        <w:tc>
          <w:tcPr>
            <w:tcW w:w="1276" w:type="dxa"/>
            <w:vAlign w:val="center"/>
          </w:tcPr>
          <w:p w14:paraId="62022898" w14:textId="77777777" w:rsidR="00E72B44" w:rsidRPr="00AC1626" w:rsidRDefault="00E72B44" w:rsidP="00AC1626">
            <w:pPr>
              <w:jc w:val="left"/>
              <w:rPr>
                <w:sz w:val="20"/>
              </w:rPr>
            </w:pPr>
          </w:p>
        </w:tc>
        <w:tc>
          <w:tcPr>
            <w:tcW w:w="1134" w:type="dxa"/>
            <w:vAlign w:val="center"/>
          </w:tcPr>
          <w:p w14:paraId="07DC4336" w14:textId="77777777" w:rsidR="00E72B44" w:rsidRPr="00AC1626" w:rsidRDefault="00E72B44" w:rsidP="00AC1626">
            <w:pPr>
              <w:jc w:val="left"/>
              <w:rPr>
                <w:sz w:val="20"/>
              </w:rPr>
            </w:pPr>
          </w:p>
        </w:tc>
        <w:tc>
          <w:tcPr>
            <w:tcW w:w="1559" w:type="dxa"/>
            <w:vAlign w:val="center"/>
          </w:tcPr>
          <w:p w14:paraId="280B28FD" w14:textId="77777777" w:rsidR="00E72B44" w:rsidRPr="00AC1626" w:rsidRDefault="00E72B44" w:rsidP="00AC1626">
            <w:pPr>
              <w:jc w:val="left"/>
              <w:rPr>
                <w:sz w:val="20"/>
              </w:rPr>
            </w:pPr>
          </w:p>
        </w:tc>
        <w:tc>
          <w:tcPr>
            <w:tcW w:w="1417" w:type="dxa"/>
            <w:vAlign w:val="center"/>
          </w:tcPr>
          <w:p w14:paraId="4F30387E" w14:textId="77777777" w:rsidR="00E72B44" w:rsidRPr="00AC1626" w:rsidRDefault="00E72B44" w:rsidP="00AC1626">
            <w:pPr>
              <w:jc w:val="left"/>
              <w:rPr>
                <w:sz w:val="20"/>
              </w:rPr>
            </w:pPr>
          </w:p>
        </w:tc>
        <w:tc>
          <w:tcPr>
            <w:tcW w:w="1308" w:type="dxa"/>
            <w:vAlign w:val="center"/>
          </w:tcPr>
          <w:p w14:paraId="07F417AA" w14:textId="77777777" w:rsidR="00E72B44" w:rsidRPr="00AC1626" w:rsidRDefault="00E72B44" w:rsidP="00AC1626">
            <w:pPr>
              <w:jc w:val="left"/>
              <w:rPr>
                <w:sz w:val="20"/>
              </w:rPr>
            </w:pPr>
          </w:p>
        </w:tc>
      </w:tr>
      <w:tr w:rsidR="00E72B44" w:rsidRPr="00AC1626" w14:paraId="5747EB1D" w14:textId="77777777" w:rsidTr="00AC1626">
        <w:trPr>
          <w:trHeight w:val="284"/>
        </w:trPr>
        <w:tc>
          <w:tcPr>
            <w:tcW w:w="3686" w:type="dxa"/>
            <w:vAlign w:val="center"/>
          </w:tcPr>
          <w:p w14:paraId="3CF0323D" w14:textId="77777777" w:rsidR="00E72B44" w:rsidRPr="00AC1626" w:rsidRDefault="00E72B44" w:rsidP="00AC1626">
            <w:pPr>
              <w:jc w:val="left"/>
              <w:rPr>
                <w:sz w:val="20"/>
              </w:rPr>
            </w:pPr>
          </w:p>
        </w:tc>
        <w:tc>
          <w:tcPr>
            <w:tcW w:w="1276" w:type="dxa"/>
            <w:vAlign w:val="center"/>
          </w:tcPr>
          <w:p w14:paraId="65C4309D" w14:textId="77777777" w:rsidR="00E72B44" w:rsidRPr="00AC1626" w:rsidRDefault="00E72B44" w:rsidP="00AC1626">
            <w:pPr>
              <w:jc w:val="left"/>
              <w:rPr>
                <w:sz w:val="20"/>
              </w:rPr>
            </w:pPr>
          </w:p>
        </w:tc>
        <w:tc>
          <w:tcPr>
            <w:tcW w:w="1134" w:type="dxa"/>
            <w:vAlign w:val="center"/>
          </w:tcPr>
          <w:p w14:paraId="3289EACD" w14:textId="77777777" w:rsidR="00E72B44" w:rsidRPr="00AC1626" w:rsidRDefault="00E72B44" w:rsidP="00AC1626">
            <w:pPr>
              <w:jc w:val="left"/>
              <w:rPr>
                <w:sz w:val="20"/>
              </w:rPr>
            </w:pPr>
          </w:p>
        </w:tc>
        <w:tc>
          <w:tcPr>
            <w:tcW w:w="1559" w:type="dxa"/>
            <w:vAlign w:val="center"/>
          </w:tcPr>
          <w:p w14:paraId="7001864C" w14:textId="77777777" w:rsidR="00E72B44" w:rsidRPr="00AC1626" w:rsidRDefault="00E72B44" w:rsidP="00AC1626">
            <w:pPr>
              <w:jc w:val="left"/>
              <w:rPr>
                <w:sz w:val="20"/>
              </w:rPr>
            </w:pPr>
          </w:p>
        </w:tc>
        <w:tc>
          <w:tcPr>
            <w:tcW w:w="1417" w:type="dxa"/>
            <w:vAlign w:val="center"/>
          </w:tcPr>
          <w:p w14:paraId="058A0AEC" w14:textId="77777777" w:rsidR="00E72B44" w:rsidRPr="00AC1626" w:rsidRDefault="00E72B44" w:rsidP="00AC1626">
            <w:pPr>
              <w:jc w:val="left"/>
              <w:rPr>
                <w:sz w:val="20"/>
              </w:rPr>
            </w:pPr>
          </w:p>
        </w:tc>
        <w:tc>
          <w:tcPr>
            <w:tcW w:w="1308" w:type="dxa"/>
            <w:vAlign w:val="center"/>
          </w:tcPr>
          <w:p w14:paraId="1BD1B636" w14:textId="77777777" w:rsidR="00E72B44" w:rsidRPr="00AC1626" w:rsidRDefault="00E72B44" w:rsidP="00AC1626">
            <w:pPr>
              <w:jc w:val="left"/>
              <w:rPr>
                <w:sz w:val="20"/>
              </w:rPr>
            </w:pPr>
          </w:p>
        </w:tc>
      </w:tr>
      <w:tr w:rsidR="00E72B44" w:rsidRPr="00AC1626" w14:paraId="05BE013F" w14:textId="77777777" w:rsidTr="00AC1626">
        <w:trPr>
          <w:trHeight w:val="284"/>
        </w:trPr>
        <w:tc>
          <w:tcPr>
            <w:tcW w:w="3686" w:type="dxa"/>
            <w:vAlign w:val="center"/>
          </w:tcPr>
          <w:p w14:paraId="7D13ABE5" w14:textId="77777777" w:rsidR="00E72B44" w:rsidRPr="00AC1626" w:rsidRDefault="00E72B44" w:rsidP="00AC1626">
            <w:pPr>
              <w:jc w:val="left"/>
              <w:rPr>
                <w:sz w:val="20"/>
              </w:rPr>
            </w:pPr>
          </w:p>
        </w:tc>
        <w:tc>
          <w:tcPr>
            <w:tcW w:w="1276" w:type="dxa"/>
            <w:vAlign w:val="center"/>
          </w:tcPr>
          <w:p w14:paraId="76B673C3" w14:textId="77777777" w:rsidR="00E72B44" w:rsidRPr="00AC1626" w:rsidRDefault="00E72B44" w:rsidP="00AC1626">
            <w:pPr>
              <w:jc w:val="left"/>
              <w:rPr>
                <w:sz w:val="20"/>
              </w:rPr>
            </w:pPr>
          </w:p>
        </w:tc>
        <w:tc>
          <w:tcPr>
            <w:tcW w:w="1134" w:type="dxa"/>
            <w:vAlign w:val="center"/>
          </w:tcPr>
          <w:p w14:paraId="5083FE8B" w14:textId="77777777" w:rsidR="00E72B44" w:rsidRPr="00AC1626" w:rsidRDefault="00E72B44" w:rsidP="00AC1626">
            <w:pPr>
              <w:jc w:val="left"/>
              <w:rPr>
                <w:sz w:val="20"/>
              </w:rPr>
            </w:pPr>
          </w:p>
        </w:tc>
        <w:tc>
          <w:tcPr>
            <w:tcW w:w="1559" w:type="dxa"/>
            <w:vAlign w:val="center"/>
          </w:tcPr>
          <w:p w14:paraId="72C8FA54" w14:textId="77777777" w:rsidR="00E72B44" w:rsidRPr="00AC1626" w:rsidRDefault="00E72B44" w:rsidP="00AC1626">
            <w:pPr>
              <w:jc w:val="left"/>
              <w:rPr>
                <w:sz w:val="20"/>
              </w:rPr>
            </w:pPr>
          </w:p>
        </w:tc>
        <w:tc>
          <w:tcPr>
            <w:tcW w:w="1417" w:type="dxa"/>
            <w:vAlign w:val="center"/>
          </w:tcPr>
          <w:p w14:paraId="23384E92" w14:textId="77777777" w:rsidR="00E72B44" w:rsidRPr="00AC1626" w:rsidRDefault="00E72B44" w:rsidP="00AC1626">
            <w:pPr>
              <w:jc w:val="left"/>
              <w:rPr>
                <w:sz w:val="20"/>
              </w:rPr>
            </w:pPr>
          </w:p>
        </w:tc>
        <w:tc>
          <w:tcPr>
            <w:tcW w:w="1308" w:type="dxa"/>
            <w:vAlign w:val="center"/>
          </w:tcPr>
          <w:p w14:paraId="422AF9CD" w14:textId="77777777" w:rsidR="00E72B44" w:rsidRPr="00AC1626" w:rsidRDefault="00E72B44" w:rsidP="00AC1626">
            <w:pPr>
              <w:jc w:val="left"/>
              <w:rPr>
                <w:sz w:val="20"/>
              </w:rPr>
            </w:pPr>
          </w:p>
        </w:tc>
      </w:tr>
      <w:tr w:rsidR="00E72B44" w:rsidRPr="00AC1626" w14:paraId="2ED2C033" w14:textId="77777777" w:rsidTr="00AC1626">
        <w:trPr>
          <w:trHeight w:val="284"/>
        </w:trPr>
        <w:tc>
          <w:tcPr>
            <w:tcW w:w="3686" w:type="dxa"/>
            <w:vAlign w:val="center"/>
          </w:tcPr>
          <w:p w14:paraId="65428435" w14:textId="77777777" w:rsidR="00E72B44" w:rsidRPr="00AC1626" w:rsidRDefault="00E72B44" w:rsidP="00AC1626">
            <w:pPr>
              <w:jc w:val="left"/>
              <w:rPr>
                <w:sz w:val="20"/>
              </w:rPr>
            </w:pPr>
          </w:p>
        </w:tc>
        <w:tc>
          <w:tcPr>
            <w:tcW w:w="1276" w:type="dxa"/>
            <w:vAlign w:val="center"/>
          </w:tcPr>
          <w:p w14:paraId="43D6D98B" w14:textId="77777777" w:rsidR="00E72B44" w:rsidRPr="00AC1626" w:rsidRDefault="00E72B44" w:rsidP="00AC1626">
            <w:pPr>
              <w:jc w:val="left"/>
              <w:rPr>
                <w:sz w:val="20"/>
              </w:rPr>
            </w:pPr>
          </w:p>
        </w:tc>
        <w:tc>
          <w:tcPr>
            <w:tcW w:w="1134" w:type="dxa"/>
            <w:vAlign w:val="center"/>
          </w:tcPr>
          <w:p w14:paraId="24647FBE" w14:textId="77777777" w:rsidR="00E72B44" w:rsidRPr="00AC1626" w:rsidRDefault="00E72B44" w:rsidP="00AC1626">
            <w:pPr>
              <w:jc w:val="left"/>
              <w:rPr>
                <w:sz w:val="20"/>
              </w:rPr>
            </w:pPr>
          </w:p>
        </w:tc>
        <w:tc>
          <w:tcPr>
            <w:tcW w:w="1559" w:type="dxa"/>
            <w:vAlign w:val="center"/>
          </w:tcPr>
          <w:p w14:paraId="3E85521F" w14:textId="77777777" w:rsidR="00E72B44" w:rsidRPr="00AC1626" w:rsidRDefault="00E72B44" w:rsidP="00AC1626">
            <w:pPr>
              <w:jc w:val="left"/>
              <w:rPr>
                <w:sz w:val="20"/>
              </w:rPr>
            </w:pPr>
          </w:p>
        </w:tc>
        <w:tc>
          <w:tcPr>
            <w:tcW w:w="1417" w:type="dxa"/>
            <w:vAlign w:val="center"/>
          </w:tcPr>
          <w:p w14:paraId="1BAC4EA6" w14:textId="77777777" w:rsidR="00E72B44" w:rsidRPr="00AC1626" w:rsidRDefault="00E72B44" w:rsidP="00AC1626">
            <w:pPr>
              <w:jc w:val="left"/>
              <w:rPr>
                <w:sz w:val="20"/>
              </w:rPr>
            </w:pPr>
          </w:p>
        </w:tc>
        <w:tc>
          <w:tcPr>
            <w:tcW w:w="1308" w:type="dxa"/>
            <w:vAlign w:val="center"/>
          </w:tcPr>
          <w:p w14:paraId="3C51F28C" w14:textId="77777777" w:rsidR="00E72B44" w:rsidRPr="00AC1626" w:rsidRDefault="00E72B44" w:rsidP="00AC1626">
            <w:pPr>
              <w:jc w:val="left"/>
              <w:rPr>
                <w:sz w:val="20"/>
              </w:rPr>
            </w:pPr>
          </w:p>
        </w:tc>
      </w:tr>
    </w:tbl>
    <w:p w14:paraId="6624281C" w14:textId="77777777" w:rsidR="008C2D01" w:rsidRPr="00265B2E" w:rsidRDefault="008C2D01" w:rsidP="00265B2E"/>
    <w:p w14:paraId="1423B43C" w14:textId="77777777" w:rsidR="00ED0D8E" w:rsidRPr="00AC1626" w:rsidRDefault="00ED0D8E" w:rsidP="00265B2E">
      <w:pPr>
        <w:rPr>
          <w:b/>
        </w:rPr>
      </w:pPr>
      <w:r w:rsidRPr="00AC1626">
        <w:rPr>
          <w:b/>
        </w:rPr>
        <w:t>5. DİĞER AKADEMİK FAALİYETLERİ (Hakemlik/</w:t>
      </w:r>
      <w:r w:rsidR="00A4606E" w:rsidRPr="00AC1626">
        <w:rPr>
          <w:b/>
        </w:rPr>
        <w:t>Danışmanlık/Editörlük Deneyimi)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6"/>
        <w:gridCol w:w="2658"/>
        <w:gridCol w:w="1414"/>
        <w:gridCol w:w="1297"/>
      </w:tblGrid>
      <w:tr w:rsidR="00BB1858" w:rsidRPr="00AC1626" w14:paraId="33292ED9" w14:textId="77777777" w:rsidTr="00AC1626">
        <w:trPr>
          <w:trHeight w:val="284"/>
        </w:trPr>
        <w:tc>
          <w:tcPr>
            <w:tcW w:w="4962" w:type="dxa"/>
            <w:vAlign w:val="center"/>
          </w:tcPr>
          <w:p w14:paraId="38C61127" w14:textId="77777777" w:rsidR="00BB1858" w:rsidRPr="00AC1626" w:rsidRDefault="00BB1858" w:rsidP="00AC1626">
            <w:pPr>
              <w:jc w:val="left"/>
              <w:rPr>
                <w:sz w:val="20"/>
              </w:rPr>
            </w:pPr>
            <w:r w:rsidRPr="00AC1626">
              <w:rPr>
                <w:sz w:val="20"/>
              </w:rPr>
              <w:t>Son bir yılda uluslararası indekslere kayıtlı makale/derleme için yaptığınız danışmanlık sayısı</w:t>
            </w:r>
          </w:p>
        </w:tc>
        <w:tc>
          <w:tcPr>
            <w:tcW w:w="5418" w:type="dxa"/>
            <w:gridSpan w:val="3"/>
            <w:vAlign w:val="center"/>
          </w:tcPr>
          <w:p w14:paraId="218CD737" w14:textId="77777777" w:rsidR="00BB1858" w:rsidRPr="00AC1626" w:rsidRDefault="00BB1858" w:rsidP="00AC1626">
            <w:pPr>
              <w:jc w:val="left"/>
              <w:rPr>
                <w:sz w:val="20"/>
              </w:rPr>
            </w:pPr>
          </w:p>
        </w:tc>
      </w:tr>
      <w:tr w:rsidR="00BB1858" w:rsidRPr="00AC1626" w14:paraId="11F8AEF5" w14:textId="77777777" w:rsidTr="00AC1626">
        <w:trPr>
          <w:trHeight w:val="284"/>
        </w:trPr>
        <w:tc>
          <w:tcPr>
            <w:tcW w:w="4962" w:type="dxa"/>
            <w:vAlign w:val="center"/>
          </w:tcPr>
          <w:p w14:paraId="4DF71AD1" w14:textId="77777777" w:rsidR="00BB1858" w:rsidRPr="00AC1626" w:rsidRDefault="00BB1858" w:rsidP="00AC1626">
            <w:pPr>
              <w:jc w:val="left"/>
              <w:rPr>
                <w:sz w:val="20"/>
              </w:rPr>
            </w:pPr>
            <w:r w:rsidRPr="00AC1626">
              <w:rPr>
                <w:sz w:val="20"/>
              </w:rPr>
              <w:t>Son bir yılda projeler için yaptığınız danışmanlık sayısı</w:t>
            </w:r>
          </w:p>
        </w:tc>
        <w:tc>
          <w:tcPr>
            <w:tcW w:w="5418" w:type="dxa"/>
            <w:gridSpan w:val="3"/>
            <w:vAlign w:val="center"/>
          </w:tcPr>
          <w:p w14:paraId="1BCC918E" w14:textId="77777777" w:rsidR="00BB1858" w:rsidRPr="00AC1626" w:rsidRDefault="00BB1858" w:rsidP="00AC1626">
            <w:pPr>
              <w:jc w:val="left"/>
              <w:rPr>
                <w:sz w:val="20"/>
              </w:rPr>
            </w:pPr>
          </w:p>
        </w:tc>
      </w:tr>
      <w:tr w:rsidR="00BB1858" w:rsidRPr="00AC1626" w14:paraId="67F1D691" w14:textId="77777777" w:rsidTr="00AC1626">
        <w:trPr>
          <w:trHeight w:val="284"/>
        </w:trPr>
        <w:tc>
          <w:tcPr>
            <w:tcW w:w="4962" w:type="dxa"/>
            <w:vAlign w:val="center"/>
          </w:tcPr>
          <w:p w14:paraId="0C5CB397" w14:textId="77777777" w:rsidR="00BB1858" w:rsidRPr="00AC1626" w:rsidRDefault="00BB1858" w:rsidP="00AC1626">
            <w:pPr>
              <w:jc w:val="left"/>
              <w:rPr>
                <w:sz w:val="20"/>
              </w:rPr>
            </w:pPr>
            <w:r w:rsidRPr="00AC1626">
              <w:rPr>
                <w:sz w:val="20"/>
              </w:rPr>
              <w:t>Yayınlarınıza aldığınız toplam atıf</w:t>
            </w:r>
          </w:p>
        </w:tc>
        <w:tc>
          <w:tcPr>
            <w:tcW w:w="5418" w:type="dxa"/>
            <w:gridSpan w:val="3"/>
            <w:vAlign w:val="center"/>
          </w:tcPr>
          <w:p w14:paraId="5B625F60" w14:textId="77777777" w:rsidR="00BB1858" w:rsidRPr="00AC1626" w:rsidRDefault="00BB1858" w:rsidP="00AC1626">
            <w:pPr>
              <w:jc w:val="left"/>
              <w:rPr>
                <w:sz w:val="20"/>
              </w:rPr>
            </w:pPr>
          </w:p>
        </w:tc>
      </w:tr>
      <w:tr w:rsidR="00BB1858" w:rsidRPr="00AC1626" w14:paraId="282F6BC2" w14:textId="77777777" w:rsidTr="00AC1626">
        <w:trPr>
          <w:trHeight w:val="284"/>
        </w:trPr>
        <w:tc>
          <w:tcPr>
            <w:tcW w:w="4962" w:type="dxa"/>
            <w:vMerge w:val="restart"/>
            <w:vAlign w:val="center"/>
          </w:tcPr>
          <w:p w14:paraId="43C159B5" w14:textId="77777777" w:rsidR="00BB1858" w:rsidRPr="00AC1626" w:rsidRDefault="00D87B8C" w:rsidP="00AC1626">
            <w:pPr>
              <w:jc w:val="left"/>
              <w:rPr>
                <w:sz w:val="20"/>
              </w:rPr>
            </w:pPr>
            <w:r w:rsidRPr="00AC1626">
              <w:rPr>
                <w:sz w:val="20"/>
              </w:rPr>
              <w:t>Danışman</w:t>
            </w:r>
            <w:r w:rsidR="00BB1858" w:rsidRPr="00AC1626">
              <w:rPr>
                <w:sz w:val="20"/>
              </w:rPr>
              <w:t>lığını yaptığınız öğrenci sayısı</w:t>
            </w:r>
          </w:p>
        </w:tc>
        <w:tc>
          <w:tcPr>
            <w:tcW w:w="2693" w:type="dxa"/>
            <w:vAlign w:val="center"/>
          </w:tcPr>
          <w:p w14:paraId="6B9B5735" w14:textId="77777777" w:rsidR="00BB1858" w:rsidRPr="00AC1626" w:rsidRDefault="00BB1858" w:rsidP="00AC1626">
            <w:pPr>
              <w:jc w:val="left"/>
              <w:rPr>
                <w:sz w:val="20"/>
              </w:rPr>
            </w:pPr>
          </w:p>
        </w:tc>
        <w:tc>
          <w:tcPr>
            <w:tcW w:w="1417" w:type="dxa"/>
            <w:vAlign w:val="center"/>
          </w:tcPr>
          <w:p w14:paraId="416D8005" w14:textId="77777777" w:rsidR="00BB1858" w:rsidRPr="00AC1626" w:rsidRDefault="00BB1858" w:rsidP="00AC1626">
            <w:pPr>
              <w:jc w:val="left"/>
              <w:rPr>
                <w:sz w:val="20"/>
              </w:rPr>
            </w:pPr>
            <w:r w:rsidRPr="00AC1626">
              <w:rPr>
                <w:sz w:val="20"/>
              </w:rPr>
              <w:t>Tamamlanan</w:t>
            </w:r>
          </w:p>
        </w:tc>
        <w:tc>
          <w:tcPr>
            <w:tcW w:w="1308" w:type="dxa"/>
            <w:vAlign w:val="center"/>
          </w:tcPr>
          <w:p w14:paraId="20D50BB9" w14:textId="77777777" w:rsidR="00BB1858" w:rsidRPr="00AC1626" w:rsidRDefault="00BB1858" w:rsidP="00AC1626">
            <w:pPr>
              <w:jc w:val="left"/>
              <w:rPr>
                <w:sz w:val="20"/>
              </w:rPr>
            </w:pPr>
            <w:r w:rsidRPr="00AC1626">
              <w:rPr>
                <w:sz w:val="20"/>
              </w:rPr>
              <w:t xml:space="preserve">Devam eden </w:t>
            </w:r>
          </w:p>
        </w:tc>
      </w:tr>
      <w:tr w:rsidR="00BB1858" w:rsidRPr="00AC1626" w14:paraId="4CAF6CEC" w14:textId="77777777" w:rsidTr="00AC1626">
        <w:trPr>
          <w:trHeight w:val="284"/>
        </w:trPr>
        <w:tc>
          <w:tcPr>
            <w:tcW w:w="4962" w:type="dxa"/>
            <w:vMerge/>
            <w:vAlign w:val="center"/>
          </w:tcPr>
          <w:p w14:paraId="3E45CA1E" w14:textId="77777777" w:rsidR="00BB1858" w:rsidRPr="00AC1626" w:rsidRDefault="00BB1858" w:rsidP="00AC1626">
            <w:pPr>
              <w:jc w:val="left"/>
              <w:rPr>
                <w:sz w:val="20"/>
              </w:rPr>
            </w:pPr>
          </w:p>
        </w:tc>
        <w:tc>
          <w:tcPr>
            <w:tcW w:w="2693" w:type="dxa"/>
            <w:vAlign w:val="center"/>
          </w:tcPr>
          <w:p w14:paraId="1667B62B" w14:textId="77777777" w:rsidR="00BB1858" w:rsidRPr="00AC1626" w:rsidRDefault="00BB1858" w:rsidP="00AC1626">
            <w:pPr>
              <w:jc w:val="left"/>
              <w:rPr>
                <w:sz w:val="20"/>
              </w:rPr>
            </w:pPr>
            <w:r w:rsidRPr="00AC1626">
              <w:rPr>
                <w:sz w:val="20"/>
              </w:rPr>
              <w:t>Yüksek lisans</w:t>
            </w:r>
          </w:p>
        </w:tc>
        <w:tc>
          <w:tcPr>
            <w:tcW w:w="1417" w:type="dxa"/>
            <w:vAlign w:val="center"/>
          </w:tcPr>
          <w:p w14:paraId="23C45E39" w14:textId="77777777" w:rsidR="00BB1858" w:rsidRPr="00AC1626" w:rsidRDefault="00BB1858" w:rsidP="00AC1626">
            <w:pPr>
              <w:jc w:val="left"/>
              <w:rPr>
                <w:sz w:val="20"/>
              </w:rPr>
            </w:pPr>
          </w:p>
        </w:tc>
        <w:tc>
          <w:tcPr>
            <w:tcW w:w="1308" w:type="dxa"/>
            <w:vAlign w:val="center"/>
          </w:tcPr>
          <w:p w14:paraId="3F5F78F0" w14:textId="77777777" w:rsidR="00BB1858" w:rsidRPr="00AC1626" w:rsidRDefault="00BB1858" w:rsidP="00AC1626">
            <w:pPr>
              <w:jc w:val="left"/>
              <w:rPr>
                <w:sz w:val="20"/>
              </w:rPr>
            </w:pPr>
          </w:p>
        </w:tc>
      </w:tr>
      <w:tr w:rsidR="00BB1858" w:rsidRPr="00AC1626" w14:paraId="0D2397C8" w14:textId="77777777" w:rsidTr="00AC1626">
        <w:trPr>
          <w:trHeight w:val="284"/>
        </w:trPr>
        <w:tc>
          <w:tcPr>
            <w:tcW w:w="4962" w:type="dxa"/>
            <w:vMerge/>
            <w:vAlign w:val="center"/>
          </w:tcPr>
          <w:p w14:paraId="00F27C7E" w14:textId="77777777" w:rsidR="00BB1858" w:rsidRPr="00AC1626" w:rsidRDefault="00BB1858" w:rsidP="00AC1626">
            <w:pPr>
              <w:jc w:val="left"/>
              <w:rPr>
                <w:sz w:val="20"/>
              </w:rPr>
            </w:pPr>
          </w:p>
        </w:tc>
        <w:tc>
          <w:tcPr>
            <w:tcW w:w="2693" w:type="dxa"/>
            <w:vAlign w:val="center"/>
          </w:tcPr>
          <w:p w14:paraId="719EB0AF" w14:textId="77777777" w:rsidR="00BB1858" w:rsidRPr="00AC1626" w:rsidRDefault="00BB1858" w:rsidP="00AC1626">
            <w:pPr>
              <w:jc w:val="left"/>
              <w:rPr>
                <w:sz w:val="20"/>
              </w:rPr>
            </w:pPr>
            <w:r w:rsidRPr="00AC1626">
              <w:rPr>
                <w:sz w:val="20"/>
              </w:rPr>
              <w:t>Doktora</w:t>
            </w:r>
          </w:p>
        </w:tc>
        <w:tc>
          <w:tcPr>
            <w:tcW w:w="1417" w:type="dxa"/>
            <w:vAlign w:val="center"/>
          </w:tcPr>
          <w:p w14:paraId="6FED0B47" w14:textId="77777777" w:rsidR="00BB1858" w:rsidRPr="00AC1626" w:rsidRDefault="00BB1858" w:rsidP="00AC1626">
            <w:pPr>
              <w:jc w:val="left"/>
              <w:rPr>
                <w:sz w:val="20"/>
              </w:rPr>
            </w:pPr>
          </w:p>
        </w:tc>
        <w:tc>
          <w:tcPr>
            <w:tcW w:w="1308" w:type="dxa"/>
            <w:vAlign w:val="center"/>
          </w:tcPr>
          <w:p w14:paraId="73D6A923" w14:textId="77777777" w:rsidR="00BB1858" w:rsidRPr="00AC1626" w:rsidRDefault="00BB1858" w:rsidP="00AC1626">
            <w:pPr>
              <w:jc w:val="left"/>
              <w:rPr>
                <w:sz w:val="20"/>
              </w:rPr>
            </w:pPr>
          </w:p>
        </w:tc>
      </w:tr>
      <w:tr w:rsidR="00BB1858" w:rsidRPr="00AC1626" w14:paraId="7E5FCA16" w14:textId="77777777" w:rsidTr="00AC1626">
        <w:trPr>
          <w:trHeight w:val="284"/>
        </w:trPr>
        <w:tc>
          <w:tcPr>
            <w:tcW w:w="4962" w:type="dxa"/>
            <w:vMerge/>
            <w:vAlign w:val="center"/>
          </w:tcPr>
          <w:p w14:paraId="29829512" w14:textId="77777777" w:rsidR="00BB1858" w:rsidRPr="00AC1626" w:rsidRDefault="00BB1858" w:rsidP="00AC1626">
            <w:pPr>
              <w:jc w:val="left"/>
              <w:rPr>
                <w:sz w:val="20"/>
              </w:rPr>
            </w:pPr>
          </w:p>
        </w:tc>
        <w:tc>
          <w:tcPr>
            <w:tcW w:w="2693" w:type="dxa"/>
            <w:vAlign w:val="center"/>
          </w:tcPr>
          <w:p w14:paraId="119D9CF9" w14:textId="77777777" w:rsidR="00BB1858" w:rsidRPr="00AC1626" w:rsidRDefault="00BB1858" w:rsidP="00AC1626">
            <w:pPr>
              <w:jc w:val="left"/>
              <w:rPr>
                <w:sz w:val="20"/>
              </w:rPr>
            </w:pPr>
            <w:r w:rsidRPr="00AC1626">
              <w:rPr>
                <w:sz w:val="20"/>
              </w:rPr>
              <w:t xml:space="preserve">Uzmanlık </w:t>
            </w:r>
          </w:p>
        </w:tc>
        <w:tc>
          <w:tcPr>
            <w:tcW w:w="1417" w:type="dxa"/>
            <w:vAlign w:val="center"/>
          </w:tcPr>
          <w:p w14:paraId="669BB03B" w14:textId="77777777" w:rsidR="00BB1858" w:rsidRPr="00AC1626" w:rsidRDefault="00BB1858" w:rsidP="00AC1626">
            <w:pPr>
              <w:jc w:val="left"/>
              <w:rPr>
                <w:sz w:val="20"/>
              </w:rPr>
            </w:pPr>
          </w:p>
        </w:tc>
        <w:tc>
          <w:tcPr>
            <w:tcW w:w="1308" w:type="dxa"/>
            <w:vAlign w:val="center"/>
          </w:tcPr>
          <w:p w14:paraId="7DC4B4FA" w14:textId="77777777" w:rsidR="00BB1858" w:rsidRPr="00AC1626" w:rsidRDefault="00BB1858" w:rsidP="00AC1626">
            <w:pPr>
              <w:jc w:val="left"/>
              <w:rPr>
                <w:sz w:val="20"/>
              </w:rPr>
            </w:pPr>
          </w:p>
        </w:tc>
      </w:tr>
      <w:tr w:rsidR="00E72B44" w:rsidRPr="00AC1626" w14:paraId="44AC43C6" w14:textId="77777777" w:rsidTr="00AC1626">
        <w:trPr>
          <w:trHeight w:val="284"/>
        </w:trPr>
        <w:tc>
          <w:tcPr>
            <w:tcW w:w="4962" w:type="dxa"/>
            <w:vAlign w:val="center"/>
          </w:tcPr>
          <w:p w14:paraId="3BD8A428" w14:textId="77777777" w:rsidR="00BB1858" w:rsidRPr="00AC1626" w:rsidRDefault="00BB1858" w:rsidP="00FF7198">
            <w:pPr>
              <w:jc w:val="left"/>
              <w:rPr>
                <w:sz w:val="20"/>
              </w:rPr>
            </w:pPr>
            <w:r w:rsidRPr="00AC1626">
              <w:rPr>
                <w:sz w:val="20"/>
              </w:rPr>
              <w:t>Diğer Faaliyetler</w:t>
            </w:r>
            <w:r w:rsidR="00FF7198">
              <w:rPr>
                <w:sz w:val="20"/>
              </w:rPr>
              <w:t xml:space="preserve"> </w:t>
            </w:r>
            <w:r w:rsidRPr="00AC1626">
              <w:rPr>
                <w:sz w:val="20"/>
              </w:rPr>
              <w:t>(Eser/görev/faal</w:t>
            </w:r>
            <w:r w:rsidR="00A4606E" w:rsidRPr="00AC1626">
              <w:rPr>
                <w:sz w:val="20"/>
              </w:rPr>
              <w:t>iyet/sorumluluk/olay/üyelik vb)</w:t>
            </w:r>
          </w:p>
        </w:tc>
        <w:tc>
          <w:tcPr>
            <w:tcW w:w="2693" w:type="dxa"/>
            <w:vAlign w:val="center"/>
          </w:tcPr>
          <w:p w14:paraId="011E573F" w14:textId="77777777" w:rsidR="00E72B44" w:rsidRPr="00AC1626" w:rsidRDefault="00E72B44" w:rsidP="00AC1626">
            <w:pPr>
              <w:jc w:val="left"/>
              <w:rPr>
                <w:sz w:val="20"/>
              </w:rPr>
            </w:pPr>
          </w:p>
        </w:tc>
        <w:tc>
          <w:tcPr>
            <w:tcW w:w="1417" w:type="dxa"/>
            <w:vAlign w:val="center"/>
          </w:tcPr>
          <w:p w14:paraId="0405AEA8" w14:textId="77777777" w:rsidR="00E72B44" w:rsidRPr="00AC1626" w:rsidRDefault="00E72B44" w:rsidP="00AC1626">
            <w:pPr>
              <w:jc w:val="left"/>
              <w:rPr>
                <w:sz w:val="20"/>
              </w:rPr>
            </w:pPr>
          </w:p>
        </w:tc>
        <w:tc>
          <w:tcPr>
            <w:tcW w:w="1308" w:type="dxa"/>
            <w:vAlign w:val="center"/>
          </w:tcPr>
          <w:p w14:paraId="690A214C" w14:textId="77777777" w:rsidR="00E72B44" w:rsidRPr="00AC1626" w:rsidRDefault="00E72B44" w:rsidP="00AC1626">
            <w:pPr>
              <w:jc w:val="left"/>
              <w:rPr>
                <w:sz w:val="20"/>
              </w:rPr>
            </w:pPr>
          </w:p>
        </w:tc>
      </w:tr>
    </w:tbl>
    <w:p w14:paraId="1FB0D162" w14:textId="77777777" w:rsidR="008C2D01" w:rsidRDefault="008C2D01" w:rsidP="00265B2E"/>
    <w:p w14:paraId="5D5D56E5" w14:textId="77777777" w:rsidR="00725CEC" w:rsidRDefault="00725CEC">
      <w:pPr>
        <w:widowControl/>
        <w:suppressAutoHyphens w:val="0"/>
        <w:jc w:val="left"/>
      </w:pPr>
      <w:r>
        <w:br w:type="page"/>
      </w:r>
    </w:p>
    <w:p w14:paraId="60DB752B" w14:textId="77777777" w:rsidR="00E72B44" w:rsidRPr="00AC1626" w:rsidRDefault="000F5AB9" w:rsidP="00265B2E">
      <w:pPr>
        <w:rPr>
          <w:b/>
        </w:rPr>
      </w:pPr>
      <w:r w:rsidRPr="00AC1626">
        <w:rPr>
          <w:b/>
        </w:rPr>
        <w:lastRenderedPageBreak/>
        <w:t>6</w:t>
      </w:r>
      <w:r w:rsidR="00E72B44" w:rsidRPr="00AC1626">
        <w:rPr>
          <w:b/>
        </w:rPr>
        <w:t xml:space="preserve">. YAYINLAR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gridCol w:w="1301"/>
      </w:tblGrid>
      <w:tr w:rsidR="00BB1858" w:rsidRPr="00AC1626" w14:paraId="2C67499B" w14:textId="77777777" w:rsidTr="00AC1626">
        <w:trPr>
          <w:trHeight w:val="284"/>
        </w:trPr>
        <w:tc>
          <w:tcPr>
            <w:tcW w:w="9072" w:type="dxa"/>
            <w:vAlign w:val="center"/>
          </w:tcPr>
          <w:p w14:paraId="5E2AD4A0" w14:textId="77777777" w:rsidR="00BB1858" w:rsidRPr="00AC1626" w:rsidRDefault="00BB1858" w:rsidP="00AC1626">
            <w:pPr>
              <w:jc w:val="left"/>
              <w:rPr>
                <w:sz w:val="20"/>
              </w:rPr>
            </w:pPr>
            <w:r w:rsidRPr="00AC1626">
              <w:rPr>
                <w:sz w:val="20"/>
              </w:rPr>
              <w:t>SC</w:t>
            </w:r>
            <w:r w:rsidR="00394A42" w:rsidRPr="00AC1626">
              <w:rPr>
                <w:sz w:val="20"/>
              </w:rPr>
              <w:t>I, SSCI, AHCI indekslerince taranan</w:t>
            </w:r>
            <w:r w:rsidRPr="00AC1626">
              <w:rPr>
                <w:sz w:val="20"/>
              </w:rPr>
              <w:t xml:space="preserve"> dergilerde yayınlanan makaleler</w:t>
            </w:r>
          </w:p>
        </w:tc>
        <w:tc>
          <w:tcPr>
            <w:tcW w:w="1308" w:type="dxa"/>
            <w:vAlign w:val="center"/>
          </w:tcPr>
          <w:p w14:paraId="2C2BEE72" w14:textId="77777777" w:rsidR="00BB1858" w:rsidRPr="00AC1626" w:rsidRDefault="00BB1858" w:rsidP="00AC1626">
            <w:pPr>
              <w:jc w:val="left"/>
              <w:rPr>
                <w:sz w:val="20"/>
              </w:rPr>
            </w:pPr>
            <w:r w:rsidRPr="00AC1626">
              <w:rPr>
                <w:sz w:val="20"/>
              </w:rPr>
              <w:t xml:space="preserve">Adet: </w:t>
            </w:r>
          </w:p>
        </w:tc>
      </w:tr>
      <w:tr w:rsidR="00BB1858" w:rsidRPr="00AC1626" w14:paraId="65C46841" w14:textId="77777777" w:rsidTr="00AC1626">
        <w:trPr>
          <w:trHeight w:val="284"/>
        </w:trPr>
        <w:tc>
          <w:tcPr>
            <w:tcW w:w="10380" w:type="dxa"/>
            <w:gridSpan w:val="2"/>
            <w:vAlign w:val="center"/>
          </w:tcPr>
          <w:p w14:paraId="117F9002" w14:textId="77777777" w:rsidR="00BB1858" w:rsidRPr="00AC1626" w:rsidRDefault="00BB1858" w:rsidP="00AC1626">
            <w:pPr>
              <w:jc w:val="left"/>
              <w:rPr>
                <w:sz w:val="20"/>
              </w:rPr>
            </w:pPr>
          </w:p>
        </w:tc>
      </w:tr>
      <w:tr w:rsidR="00BB1858" w:rsidRPr="00AC1626" w14:paraId="4D44B09B" w14:textId="77777777" w:rsidTr="00AC1626">
        <w:trPr>
          <w:trHeight w:val="284"/>
        </w:trPr>
        <w:tc>
          <w:tcPr>
            <w:tcW w:w="10380" w:type="dxa"/>
            <w:gridSpan w:val="2"/>
            <w:vAlign w:val="center"/>
          </w:tcPr>
          <w:p w14:paraId="3AE0630D" w14:textId="77777777" w:rsidR="00BB1858" w:rsidRPr="00AC1626" w:rsidRDefault="00BB1858" w:rsidP="00AC1626">
            <w:pPr>
              <w:jc w:val="left"/>
              <w:rPr>
                <w:sz w:val="20"/>
              </w:rPr>
            </w:pPr>
          </w:p>
        </w:tc>
      </w:tr>
      <w:tr w:rsidR="00BB1858" w:rsidRPr="00AC1626" w14:paraId="020CC29A" w14:textId="77777777" w:rsidTr="00AC1626">
        <w:trPr>
          <w:trHeight w:val="284"/>
        </w:trPr>
        <w:tc>
          <w:tcPr>
            <w:tcW w:w="10380" w:type="dxa"/>
            <w:gridSpan w:val="2"/>
            <w:vAlign w:val="center"/>
          </w:tcPr>
          <w:p w14:paraId="5F37FDB4" w14:textId="77777777" w:rsidR="00BB1858" w:rsidRPr="00AC1626" w:rsidRDefault="00BB1858" w:rsidP="00AC1626">
            <w:pPr>
              <w:jc w:val="left"/>
              <w:rPr>
                <w:sz w:val="20"/>
              </w:rPr>
            </w:pPr>
          </w:p>
        </w:tc>
      </w:tr>
      <w:tr w:rsidR="00BB1858" w:rsidRPr="00AC1626" w14:paraId="5472B8FD" w14:textId="77777777" w:rsidTr="00AC1626">
        <w:trPr>
          <w:trHeight w:val="284"/>
        </w:trPr>
        <w:tc>
          <w:tcPr>
            <w:tcW w:w="9072" w:type="dxa"/>
            <w:vAlign w:val="center"/>
          </w:tcPr>
          <w:p w14:paraId="3E924A1D" w14:textId="77777777" w:rsidR="00BB1858" w:rsidRPr="00AC1626" w:rsidRDefault="00BB1858" w:rsidP="00AC1626">
            <w:pPr>
              <w:jc w:val="left"/>
              <w:rPr>
                <w:sz w:val="20"/>
              </w:rPr>
            </w:pPr>
            <w:r w:rsidRPr="00AC1626">
              <w:rPr>
                <w:sz w:val="20"/>
              </w:rPr>
              <w:t>Diğer indeksler tarafından taranan hakemli dergilerde yayınlanan makaleler</w:t>
            </w:r>
          </w:p>
        </w:tc>
        <w:tc>
          <w:tcPr>
            <w:tcW w:w="1308" w:type="dxa"/>
            <w:vAlign w:val="center"/>
          </w:tcPr>
          <w:p w14:paraId="0D320EE9" w14:textId="77777777" w:rsidR="00BB1858" w:rsidRPr="00AC1626" w:rsidRDefault="00BB1858" w:rsidP="00AC1626">
            <w:pPr>
              <w:jc w:val="left"/>
              <w:rPr>
                <w:sz w:val="20"/>
              </w:rPr>
            </w:pPr>
            <w:r w:rsidRPr="00AC1626">
              <w:rPr>
                <w:sz w:val="20"/>
              </w:rPr>
              <w:t xml:space="preserve">Adet: </w:t>
            </w:r>
          </w:p>
        </w:tc>
      </w:tr>
      <w:tr w:rsidR="00BB1858" w:rsidRPr="00AC1626" w14:paraId="50E0BF1B" w14:textId="77777777" w:rsidTr="00AC1626">
        <w:trPr>
          <w:trHeight w:val="284"/>
        </w:trPr>
        <w:tc>
          <w:tcPr>
            <w:tcW w:w="10380" w:type="dxa"/>
            <w:gridSpan w:val="2"/>
            <w:vAlign w:val="center"/>
          </w:tcPr>
          <w:p w14:paraId="502FB287" w14:textId="77777777" w:rsidR="00BB1858" w:rsidRPr="00AC1626" w:rsidRDefault="00BB1858" w:rsidP="00AC1626">
            <w:pPr>
              <w:jc w:val="left"/>
              <w:rPr>
                <w:sz w:val="20"/>
              </w:rPr>
            </w:pPr>
          </w:p>
        </w:tc>
      </w:tr>
      <w:tr w:rsidR="00BB1858" w:rsidRPr="00AC1626" w14:paraId="62A883FD" w14:textId="77777777" w:rsidTr="00AC1626">
        <w:trPr>
          <w:trHeight w:val="284"/>
        </w:trPr>
        <w:tc>
          <w:tcPr>
            <w:tcW w:w="10380" w:type="dxa"/>
            <w:gridSpan w:val="2"/>
            <w:vAlign w:val="center"/>
          </w:tcPr>
          <w:p w14:paraId="59105562" w14:textId="77777777" w:rsidR="00BB1858" w:rsidRPr="00AC1626" w:rsidRDefault="00BB1858" w:rsidP="00AC1626">
            <w:pPr>
              <w:jc w:val="left"/>
              <w:rPr>
                <w:sz w:val="20"/>
              </w:rPr>
            </w:pPr>
          </w:p>
        </w:tc>
      </w:tr>
      <w:tr w:rsidR="00BB1858" w:rsidRPr="00AC1626" w14:paraId="25BF9951" w14:textId="77777777" w:rsidTr="00AC1626">
        <w:trPr>
          <w:trHeight w:val="284"/>
        </w:trPr>
        <w:tc>
          <w:tcPr>
            <w:tcW w:w="10380" w:type="dxa"/>
            <w:gridSpan w:val="2"/>
            <w:vAlign w:val="center"/>
          </w:tcPr>
          <w:p w14:paraId="75DC769F" w14:textId="77777777" w:rsidR="00BB1858" w:rsidRPr="00AC1626" w:rsidRDefault="00BB1858" w:rsidP="00AC1626">
            <w:pPr>
              <w:jc w:val="left"/>
              <w:rPr>
                <w:sz w:val="20"/>
              </w:rPr>
            </w:pPr>
          </w:p>
        </w:tc>
      </w:tr>
      <w:tr w:rsidR="00BB1858" w:rsidRPr="00AC1626" w14:paraId="38036E7F" w14:textId="77777777" w:rsidTr="00AC1626">
        <w:trPr>
          <w:trHeight w:val="284"/>
        </w:trPr>
        <w:tc>
          <w:tcPr>
            <w:tcW w:w="9072" w:type="dxa"/>
            <w:vAlign w:val="center"/>
          </w:tcPr>
          <w:p w14:paraId="42696D1A" w14:textId="77777777" w:rsidR="00BB1858" w:rsidRPr="00AC1626" w:rsidRDefault="00BB1858" w:rsidP="00AC1626">
            <w:pPr>
              <w:jc w:val="left"/>
              <w:rPr>
                <w:sz w:val="20"/>
              </w:rPr>
            </w:pPr>
            <w:r w:rsidRPr="00AC1626">
              <w:rPr>
                <w:sz w:val="20"/>
              </w:rPr>
              <w:t xml:space="preserve">Hakemli konferans/sempozyumların bildiri kitabında yer alan sunumlar </w:t>
            </w:r>
          </w:p>
        </w:tc>
        <w:tc>
          <w:tcPr>
            <w:tcW w:w="1308" w:type="dxa"/>
            <w:vAlign w:val="center"/>
          </w:tcPr>
          <w:p w14:paraId="618B4C85" w14:textId="77777777" w:rsidR="00BB1858" w:rsidRPr="00AC1626" w:rsidRDefault="00BB1858" w:rsidP="00AC1626">
            <w:pPr>
              <w:jc w:val="left"/>
              <w:rPr>
                <w:sz w:val="20"/>
              </w:rPr>
            </w:pPr>
            <w:r w:rsidRPr="00AC1626">
              <w:rPr>
                <w:sz w:val="20"/>
              </w:rPr>
              <w:t xml:space="preserve">Adet: </w:t>
            </w:r>
          </w:p>
        </w:tc>
      </w:tr>
      <w:tr w:rsidR="00BB1858" w:rsidRPr="00AC1626" w14:paraId="453CCD31" w14:textId="77777777" w:rsidTr="00AC1626">
        <w:trPr>
          <w:trHeight w:val="284"/>
        </w:trPr>
        <w:tc>
          <w:tcPr>
            <w:tcW w:w="10380" w:type="dxa"/>
            <w:gridSpan w:val="2"/>
            <w:vAlign w:val="center"/>
          </w:tcPr>
          <w:p w14:paraId="76B2D25A" w14:textId="77777777" w:rsidR="00BB1858" w:rsidRPr="00AC1626" w:rsidRDefault="00BB1858" w:rsidP="00AC1626">
            <w:pPr>
              <w:jc w:val="left"/>
              <w:rPr>
                <w:sz w:val="20"/>
              </w:rPr>
            </w:pPr>
          </w:p>
        </w:tc>
      </w:tr>
      <w:tr w:rsidR="00BB1858" w:rsidRPr="00AC1626" w14:paraId="241C2426" w14:textId="77777777" w:rsidTr="00AC1626">
        <w:trPr>
          <w:trHeight w:val="284"/>
        </w:trPr>
        <w:tc>
          <w:tcPr>
            <w:tcW w:w="10380" w:type="dxa"/>
            <w:gridSpan w:val="2"/>
            <w:vAlign w:val="center"/>
          </w:tcPr>
          <w:p w14:paraId="4898AC70" w14:textId="77777777" w:rsidR="00BB1858" w:rsidRPr="00AC1626" w:rsidRDefault="00BB1858" w:rsidP="00AC1626">
            <w:pPr>
              <w:jc w:val="left"/>
              <w:rPr>
                <w:sz w:val="20"/>
              </w:rPr>
            </w:pPr>
          </w:p>
        </w:tc>
      </w:tr>
      <w:tr w:rsidR="00BB1858" w:rsidRPr="00AC1626" w14:paraId="2ACC35AC" w14:textId="77777777" w:rsidTr="00AC1626">
        <w:trPr>
          <w:trHeight w:val="284"/>
        </w:trPr>
        <w:tc>
          <w:tcPr>
            <w:tcW w:w="10380" w:type="dxa"/>
            <w:gridSpan w:val="2"/>
            <w:vAlign w:val="center"/>
          </w:tcPr>
          <w:p w14:paraId="66A38903" w14:textId="77777777" w:rsidR="00BB1858" w:rsidRPr="00AC1626" w:rsidRDefault="00BB1858" w:rsidP="00AC1626">
            <w:pPr>
              <w:jc w:val="left"/>
              <w:rPr>
                <w:sz w:val="20"/>
              </w:rPr>
            </w:pPr>
          </w:p>
        </w:tc>
      </w:tr>
      <w:tr w:rsidR="00BB1858" w:rsidRPr="00AC1626" w14:paraId="2E86F61F" w14:textId="77777777" w:rsidTr="00AC1626">
        <w:trPr>
          <w:trHeight w:val="284"/>
        </w:trPr>
        <w:tc>
          <w:tcPr>
            <w:tcW w:w="9072" w:type="dxa"/>
            <w:vAlign w:val="center"/>
          </w:tcPr>
          <w:p w14:paraId="7733CB71" w14:textId="77777777" w:rsidR="00BB1858" w:rsidRPr="00AC1626" w:rsidRDefault="00BB1858" w:rsidP="00AC1626">
            <w:pPr>
              <w:jc w:val="left"/>
              <w:rPr>
                <w:sz w:val="20"/>
              </w:rPr>
            </w:pPr>
            <w:r w:rsidRPr="00AC1626">
              <w:rPr>
                <w:sz w:val="20"/>
              </w:rPr>
              <w:t xml:space="preserve">Diğer yayınlar </w:t>
            </w:r>
          </w:p>
        </w:tc>
        <w:tc>
          <w:tcPr>
            <w:tcW w:w="1308" w:type="dxa"/>
            <w:vAlign w:val="center"/>
          </w:tcPr>
          <w:p w14:paraId="1910A497" w14:textId="77777777" w:rsidR="00BB1858" w:rsidRPr="00AC1626" w:rsidRDefault="00BB1858" w:rsidP="00AC1626">
            <w:pPr>
              <w:jc w:val="left"/>
              <w:rPr>
                <w:sz w:val="20"/>
              </w:rPr>
            </w:pPr>
            <w:r w:rsidRPr="00AC1626">
              <w:rPr>
                <w:sz w:val="20"/>
              </w:rPr>
              <w:t xml:space="preserve">Adet: </w:t>
            </w:r>
          </w:p>
        </w:tc>
      </w:tr>
      <w:tr w:rsidR="00BB1858" w:rsidRPr="00AC1626" w14:paraId="3A4ED47F" w14:textId="77777777" w:rsidTr="00AC1626">
        <w:trPr>
          <w:trHeight w:val="284"/>
        </w:trPr>
        <w:tc>
          <w:tcPr>
            <w:tcW w:w="10380" w:type="dxa"/>
            <w:gridSpan w:val="2"/>
            <w:vAlign w:val="center"/>
          </w:tcPr>
          <w:p w14:paraId="0A9CBEC2" w14:textId="77777777" w:rsidR="00BB1858" w:rsidRPr="00AC1626" w:rsidRDefault="00BB1858" w:rsidP="00AC1626">
            <w:pPr>
              <w:jc w:val="left"/>
              <w:rPr>
                <w:sz w:val="20"/>
              </w:rPr>
            </w:pPr>
          </w:p>
        </w:tc>
      </w:tr>
      <w:tr w:rsidR="00BB1858" w:rsidRPr="00AC1626" w14:paraId="54ACFAFD" w14:textId="77777777" w:rsidTr="00AC1626">
        <w:trPr>
          <w:trHeight w:val="284"/>
        </w:trPr>
        <w:tc>
          <w:tcPr>
            <w:tcW w:w="10380" w:type="dxa"/>
            <w:gridSpan w:val="2"/>
            <w:vAlign w:val="center"/>
          </w:tcPr>
          <w:p w14:paraId="7D3AD291" w14:textId="77777777" w:rsidR="00BB1858" w:rsidRPr="00AC1626" w:rsidRDefault="00BB1858" w:rsidP="00AC1626">
            <w:pPr>
              <w:jc w:val="left"/>
              <w:rPr>
                <w:sz w:val="20"/>
              </w:rPr>
            </w:pPr>
          </w:p>
        </w:tc>
      </w:tr>
      <w:tr w:rsidR="00BB1858" w:rsidRPr="00AC1626" w14:paraId="3ADAC4D6" w14:textId="77777777" w:rsidTr="00AC1626">
        <w:trPr>
          <w:trHeight w:val="284"/>
        </w:trPr>
        <w:tc>
          <w:tcPr>
            <w:tcW w:w="10380" w:type="dxa"/>
            <w:gridSpan w:val="2"/>
            <w:vAlign w:val="center"/>
          </w:tcPr>
          <w:p w14:paraId="0B258E8F" w14:textId="77777777" w:rsidR="00BB1858" w:rsidRPr="00AC1626" w:rsidRDefault="00BB1858" w:rsidP="00AC1626">
            <w:pPr>
              <w:jc w:val="left"/>
              <w:rPr>
                <w:sz w:val="20"/>
              </w:rPr>
            </w:pPr>
          </w:p>
        </w:tc>
      </w:tr>
    </w:tbl>
    <w:p w14:paraId="75BE2B1E" w14:textId="77777777" w:rsidR="00725CEC" w:rsidRDefault="00725CEC" w:rsidP="00265B2E"/>
    <w:p w14:paraId="1B8914E3" w14:textId="77777777" w:rsidR="00725CEC" w:rsidRDefault="00725CEC">
      <w:pPr>
        <w:widowControl/>
        <w:suppressAutoHyphens w:val="0"/>
        <w:jc w:val="left"/>
      </w:pPr>
      <w:r>
        <w:br w:type="page"/>
      </w:r>
    </w:p>
    <w:p w14:paraId="74F30D05" w14:textId="77777777" w:rsidR="00F925EE" w:rsidRPr="00AC1626" w:rsidRDefault="000F5AB9" w:rsidP="00265B2E">
      <w:pPr>
        <w:rPr>
          <w:b/>
        </w:rPr>
      </w:pPr>
      <w:r w:rsidRPr="00AC1626">
        <w:rPr>
          <w:b/>
        </w:rPr>
        <w:lastRenderedPageBreak/>
        <w:t>7</w:t>
      </w:r>
      <w:r w:rsidR="00F925EE" w:rsidRPr="00AC1626">
        <w:rPr>
          <w:b/>
        </w:rPr>
        <w:t xml:space="preserve">. ÖNCEKİ </w:t>
      </w:r>
      <w:r w:rsidR="000C3BE9">
        <w:rPr>
          <w:b/>
        </w:rPr>
        <w:t>TOROS ÜNİVERSİTESİ</w:t>
      </w:r>
      <w:r w:rsidR="00F925EE" w:rsidRPr="00AC1626">
        <w:rPr>
          <w:b/>
        </w:rPr>
        <w:t xml:space="preserve"> PROJELERİNDEN ÇIKAN YAYINLAR </w:t>
      </w:r>
    </w:p>
    <w:p w14:paraId="2B4780BD" w14:textId="77777777" w:rsidR="00F925EE" w:rsidRPr="00265B2E" w:rsidRDefault="006C3C60" w:rsidP="00265B2E">
      <w:r w:rsidRPr="00265B2E">
        <w:t>(Sadece Proje Yöneticisi</w:t>
      </w:r>
      <w:r w:rsidR="00F925EE" w:rsidRPr="00265B2E">
        <w:t xml:space="preserve"> dolduracaktır. Her yayının bir örneği proje ile birlikte sunulacaktır</w:t>
      </w:r>
      <w:r w:rsidR="001B7A07" w:rsidRPr="00265B2E">
        <w:t xml:space="preserve">. Yayın içinde projeye atıf yapılmış olması esastır. Bu atıf cümlesi </w:t>
      </w:r>
      <w:r w:rsidR="00BB2B05" w:rsidRPr="00265B2E">
        <w:t xml:space="preserve">altı çizilerek </w:t>
      </w:r>
      <w:r w:rsidR="001B7A07" w:rsidRPr="00265B2E">
        <w:t>işaretlenmelidir</w:t>
      </w:r>
      <w:r w:rsidR="00AC1626">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gridCol w:w="1301"/>
      </w:tblGrid>
      <w:tr w:rsidR="00F925EE" w:rsidRPr="00AC1626" w14:paraId="307E9984" w14:textId="77777777" w:rsidTr="00AC1626">
        <w:trPr>
          <w:trHeight w:val="284"/>
        </w:trPr>
        <w:tc>
          <w:tcPr>
            <w:tcW w:w="9072" w:type="dxa"/>
            <w:vAlign w:val="center"/>
          </w:tcPr>
          <w:p w14:paraId="71229951" w14:textId="77777777" w:rsidR="00F925EE" w:rsidRPr="00AC1626" w:rsidRDefault="00F925EE" w:rsidP="00AC1626">
            <w:pPr>
              <w:jc w:val="left"/>
              <w:rPr>
                <w:sz w:val="20"/>
              </w:rPr>
            </w:pPr>
            <w:r w:rsidRPr="00AC1626">
              <w:rPr>
                <w:sz w:val="20"/>
              </w:rPr>
              <w:t>SCI, SSCI, AHCI indekslerince taranan dergilerde yayınlanan makaleler</w:t>
            </w:r>
          </w:p>
        </w:tc>
        <w:tc>
          <w:tcPr>
            <w:tcW w:w="1308" w:type="dxa"/>
            <w:vAlign w:val="center"/>
          </w:tcPr>
          <w:p w14:paraId="57609D47" w14:textId="77777777" w:rsidR="00F925EE" w:rsidRPr="00AC1626" w:rsidRDefault="00F925EE" w:rsidP="00AC1626">
            <w:pPr>
              <w:jc w:val="left"/>
              <w:rPr>
                <w:sz w:val="20"/>
              </w:rPr>
            </w:pPr>
            <w:r w:rsidRPr="00AC1626">
              <w:rPr>
                <w:sz w:val="20"/>
              </w:rPr>
              <w:t xml:space="preserve">Adet: </w:t>
            </w:r>
          </w:p>
        </w:tc>
      </w:tr>
      <w:tr w:rsidR="00F925EE" w:rsidRPr="00AC1626" w14:paraId="7CC01883" w14:textId="77777777" w:rsidTr="00AC1626">
        <w:trPr>
          <w:trHeight w:val="284"/>
        </w:trPr>
        <w:tc>
          <w:tcPr>
            <w:tcW w:w="10380" w:type="dxa"/>
            <w:gridSpan w:val="2"/>
            <w:vAlign w:val="center"/>
          </w:tcPr>
          <w:p w14:paraId="03D425F0" w14:textId="77777777" w:rsidR="00F925EE" w:rsidRPr="00AC1626" w:rsidRDefault="00F925EE" w:rsidP="00AC1626">
            <w:pPr>
              <w:jc w:val="left"/>
              <w:rPr>
                <w:sz w:val="20"/>
              </w:rPr>
            </w:pPr>
          </w:p>
        </w:tc>
      </w:tr>
      <w:tr w:rsidR="00F925EE" w:rsidRPr="00AC1626" w14:paraId="7B5F67F0" w14:textId="77777777" w:rsidTr="00AC1626">
        <w:trPr>
          <w:trHeight w:val="284"/>
        </w:trPr>
        <w:tc>
          <w:tcPr>
            <w:tcW w:w="10380" w:type="dxa"/>
            <w:gridSpan w:val="2"/>
            <w:vAlign w:val="center"/>
          </w:tcPr>
          <w:p w14:paraId="70795FDC" w14:textId="77777777" w:rsidR="00F925EE" w:rsidRPr="00AC1626" w:rsidRDefault="00F925EE" w:rsidP="00AC1626">
            <w:pPr>
              <w:jc w:val="left"/>
              <w:rPr>
                <w:sz w:val="20"/>
              </w:rPr>
            </w:pPr>
          </w:p>
        </w:tc>
      </w:tr>
      <w:tr w:rsidR="00F925EE" w:rsidRPr="00AC1626" w14:paraId="682BD4EF" w14:textId="77777777" w:rsidTr="00AC1626">
        <w:trPr>
          <w:trHeight w:val="284"/>
        </w:trPr>
        <w:tc>
          <w:tcPr>
            <w:tcW w:w="10380" w:type="dxa"/>
            <w:gridSpan w:val="2"/>
            <w:vAlign w:val="center"/>
          </w:tcPr>
          <w:p w14:paraId="16236D7B" w14:textId="77777777" w:rsidR="00F925EE" w:rsidRPr="00AC1626" w:rsidRDefault="00F925EE" w:rsidP="00AC1626">
            <w:pPr>
              <w:jc w:val="left"/>
              <w:rPr>
                <w:sz w:val="20"/>
              </w:rPr>
            </w:pPr>
          </w:p>
        </w:tc>
      </w:tr>
      <w:tr w:rsidR="00F925EE" w:rsidRPr="00AC1626" w14:paraId="2696B13B" w14:textId="77777777" w:rsidTr="00AC1626">
        <w:trPr>
          <w:trHeight w:val="284"/>
        </w:trPr>
        <w:tc>
          <w:tcPr>
            <w:tcW w:w="9072" w:type="dxa"/>
            <w:vAlign w:val="center"/>
          </w:tcPr>
          <w:p w14:paraId="7494B913" w14:textId="77777777" w:rsidR="00F925EE" w:rsidRPr="00AC1626" w:rsidRDefault="00F925EE" w:rsidP="00AC1626">
            <w:pPr>
              <w:jc w:val="left"/>
              <w:rPr>
                <w:sz w:val="20"/>
              </w:rPr>
            </w:pPr>
            <w:r w:rsidRPr="00AC1626">
              <w:rPr>
                <w:sz w:val="20"/>
              </w:rPr>
              <w:t>Diğer indeksler tarafından taranan hakemli dergilerde yayınlanan makaleler</w:t>
            </w:r>
          </w:p>
        </w:tc>
        <w:tc>
          <w:tcPr>
            <w:tcW w:w="1308" w:type="dxa"/>
            <w:vAlign w:val="center"/>
          </w:tcPr>
          <w:p w14:paraId="088D0F75" w14:textId="77777777" w:rsidR="00F925EE" w:rsidRPr="00AC1626" w:rsidRDefault="00F925EE" w:rsidP="00AC1626">
            <w:pPr>
              <w:jc w:val="left"/>
              <w:rPr>
                <w:sz w:val="20"/>
              </w:rPr>
            </w:pPr>
            <w:r w:rsidRPr="00AC1626">
              <w:rPr>
                <w:sz w:val="20"/>
              </w:rPr>
              <w:t xml:space="preserve">Adet: </w:t>
            </w:r>
          </w:p>
        </w:tc>
      </w:tr>
      <w:tr w:rsidR="00F925EE" w:rsidRPr="00AC1626" w14:paraId="41D8A7AB" w14:textId="77777777" w:rsidTr="00AC1626">
        <w:trPr>
          <w:trHeight w:val="284"/>
        </w:trPr>
        <w:tc>
          <w:tcPr>
            <w:tcW w:w="10380" w:type="dxa"/>
            <w:gridSpan w:val="2"/>
            <w:vAlign w:val="center"/>
          </w:tcPr>
          <w:p w14:paraId="7E19E0F9" w14:textId="77777777" w:rsidR="00F925EE" w:rsidRPr="00AC1626" w:rsidRDefault="00F925EE" w:rsidP="00AC1626">
            <w:pPr>
              <w:jc w:val="left"/>
              <w:rPr>
                <w:sz w:val="20"/>
              </w:rPr>
            </w:pPr>
          </w:p>
        </w:tc>
      </w:tr>
      <w:tr w:rsidR="00F925EE" w:rsidRPr="00AC1626" w14:paraId="6D7C438E" w14:textId="77777777" w:rsidTr="00AC1626">
        <w:trPr>
          <w:trHeight w:val="284"/>
        </w:trPr>
        <w:tc>
          <w:tcPr>
            <w:tcW w:w="10380" w:type="dxa"/>
            <w:gridSpan w:val="2"/>
            <w:vAlign w:val="center"/>
          </w:tcPr>
          <w:p w14:paraId="2FA524A9" w14:textId="77777777" w:rsidR="00F925EE" w:rsidRPr="00AC1626" w:rsidRDefault="00F925EE" w:rsidP="00AC1626">
            <w:pPr>
              <w:jc w:val="left"/>
              <w:rPr>
                <w:sz w:val="20"/>
              </w:rPr>
            </w:pPr>
          </w:p>
        </w:tc>
      </w:tr>
      <w:tr w:rsidR="00F925EE" w:rsidRPr="00AC1626" w14:paraId="3AD7E3AB" w14:textId="77777777" w:rsidTr="00AC1626">
        <w:trPr>
          <w:trHeight w:val="284"/>
        </w:trPr>
        <w:tc>
          <w:tcPr>
            <w:tcW w:w="10380" w:type="dxa"/>
            <w:gridSpan w:val="2"/>
            <w:vAlign w:val="center"/>
          </w:tcPr>
          <w:p w14:paraId="53388875" w14:textId="77777777" w:rsidR="00F925EE" w:rsidRPr="00AC1626" w:rsidRDefault="00F925EE" w:rsidP="00AC1626">
            <w:pPr>
              <w:jc w:val="left"/>
              <w:rPr>
                <w:sz w:val="20"/>
              </w:rPr>
            </w:pPr>
          </w:p>
        </w:tc>
      </w:tr>
      <w:tr w:rsidR="00F925EE" w:rsidRPr="00AC1626" w14:paraId="53C2D3DA" w14:textId="77777777" w:rsidTr="00AC1626">
        <w:trPr>
          <w:trHeight w:val="284"/>
        </w:trPr>
        <w:tc>
          <w:tcPr>
            <w:tcW w:w="9072" w:type="dxa"/>
            <w:vAlign w:val="center"/>
          </w:tcPr>
          <w:p w14:paraId="0745F7EF" w14:textId="77777777" w:rsidR="00F925EE" w:rsidRPr="00AC1626" w:rsidRDefault="00F925EE" w:rsidP="00AC1626">
            <w:pPr>
              <w:jc w:val="left"/>
              <w:rPr>
                <w:sz w:val="20"/>
              </w:rPr>
            </w:pPr>
            <w:r w:rsidRPr="00AC1626">
              <w:rPr>
                <w:sz w:val="20"/>
              </w:rPr>
              <w:t xml:space="preserve">Hakemli konferans/sempozyumların bildiri kitabında yer alan sunumlar </w:t>
            </w:r>
          </w:p>
        </w:tc>
        <w:tc>
          <w:tcPr>
            <w:tcW w:w="1308" w:type="dxa"/>
            <w:vAlign w:val="center"/>
          </w:tcPr>
          <w:p w14:paraId="22453304" w14:textId="77777777" w:rsidR="00F925EE" w:rsidRPr="00AC1626" w:rsidRDefault="00F925EE" w:rsidP="00AC1626">
            <w:pPr>
              <w:jc w:val="left"/>
              <w:rPr>
                <w:sz w:val="20"/>
              </w:rPr>
            </w:pPr>
            <w:r w:rsidRPr="00AC1626">
              <w:rPr>
                <w:sz w:val="20"/>
              </w:rPr>
              <w:t xml:space="preserve">Adet: </w:t>
            </w:r>
          </w:p>
        </w:tc>
      </w:tr>
      <w:tr w:rsidR="00F925EE" w:rsidRPr="00AC1626" w14:paraId="468F3EDA" w14:textId="77777777" w:rsidTr="00AC1626">
        <w:trPr>
          <w:trHeight w:val="284"/>
        </w:trPr>
        <w:tc>
          <w:tcPr>
            <w:tcW w:w="10380" w:type="dxa"/>
            <w:gridSpan w:val="2"/>
            <w:vAlign w:val="center"/>
          </w:tcPr>
          <w:p w14:paraId="74464342" w14:textId="77777777" w:rsidR="00F925EE" w:rsidRPr="00AC1626" w:rsidRDefault="00F925EE" w:rsidP="00AC1626">
            <w:pPr>
              <w:jc w:val="left"/>
              <w:rPr>
                <w:sz w:val="20"/>
              </w:rPr>
            </w:pPr>
          </w:p>
        </w:tc>
      </w:tr>
      <w:tr w:rsidR="00F925EE" w:rsidRPr="00AC1626" w14:paraId="23C73EA3" w14:textId="77777777" w:rsidTr="00AC1626">
        <w:trPr>
          <w:trHeight w:val="284"/>
        </w:trPr>
        <w:tc>
          <w:tcPr>
            <w:tcW w:w="10380" w:type="dxa"/>
            <w:gridSpan w:val="2"/>
            <w:vAlign w:val="center"/>
          </w:tcPr>
          <w:p w14:paraId="006AFF0D" w14:textId="77777777" w:rsidR="00F925EE" w:rsidRPr="00AC1626" w:rsidRDefault="00F925EE" w:rsidP="00AC1626">
            <w:pPr>
              <w:jc w:val="left"/>
              <w:rPr>
                <w:sz w:val="20"/>
              </w:rPr>
            </w:pPr>
          </w:p>
        </w:tc>
      </w:tr>
      <w:tr w:rsidR="00F925EE" w:rsidRPr="00AC1626" w14:paraId="6D9C65D5" w14:textId="77777777" w:rsidTr="00AC1626">
        <w:trPr>
          <w:trHeight w:val="284"/>
        </w:trPr>
        <w:tc>
          <w:tcPr>
            <w:tcW w:w="10380" w:type="dxa"/>
            <w:gridSpan w:val="2"/>
            <w:vAlign w:val="center"/>
          </w:tcPr>
          <w:p w14:paraId="2DBAAD70" w14:textId="77777777" w:rsidR="00F925EE" w:rsidRPr="00AC1626" w:rsidRDefault="00F925EE" w:rsidP="00AC1626">
            <w:pPr>
              <w:jc w:val="left"/>
              <w:rPr>
                <w:sz w:val="20"/>
              </w:rPr>
            </w:pPr>
          </w:p>
        </w:tc>
      </w:tr>
      <w:tr w:rsidR="00F925EE" w:rsidRPr="00AC1626" w14:paraId="6439BA57" w14:textId="77777777" w:rsidTr="00AC1626">
        <w:trPr>
          <w:trHeight w:val="284"/>
        </w:trPr>
        <w:tc>
          <w:tcPr>
            <w:tcW w:w="9072" w:type="dxa"/>
            <w:vAlign w:val="center"/>
          </w:tcPr>
          <w:p w14:paraId="23FB9128" w14:textId="77777777" w:rsidR="00F925EE" w:rsidRPr="00AC1626" w:rsidRDefault="00F925EE" w:rsidP="00AC1626">
            <w:pPr>
              <w:jc w:val="left"/>
              <w:rPr>
                <w:sz w:val="20"/>
              </w:rPr>
            </w:pPr>
            <w:r w:rsidRPr="00AC1626">
              <w:rPr>
                <w:sz w:val="20"/>
              </w:rPr>
              <w:t xml:space="preserve">Diğer yayınlar </w:t>
            </w:r>
          </w:p>
        </w:tc>
        <w:tc>
          <w:tcPr>
            <w:tcW w:w="1308" w:type="dxa"/>
            <w:vAlign w:val="center"/>
          </w:tcPr>
          <w:p w14:paraId="04FC75A4" w14:textId="77777777" w:rsidR="00F925EE" w:rsidRPr="00AC1626" w:rsidRDefault="00F925EE" w:rsidP="00AC1626">
            <w:pPr>
              <w:jc w:val="left"/>
              <w:rPr>
                <w:sz w:val="20"/>
              </w:rPr>
            </w:pPr>
            <w:r w:rsidRPr="00AC1626">
              <w:rPr>
                <w:sz w:val="20"/>
              </w:rPr>
              <w:t xml:space="preserve">Adet: </w:t>
            </w:r>
          </w:p>
        </w:tc>
      </w:tr>
      <w:tr w:rsidR="00F925EE" w:rsidRPr="00AC1626" w14:paraId="640143DF" w14:textId="77777777" w:rsidTr="00AC1626">
        <w:trPr>
          <w:trHeight w:val="284"/>
        </w:trPr>
        <w:tc>
          <w:tcPr>
            <w:tcW w:w="10380" w:type="dxa"/>
            <w:gridSpan w:val="2"/>
            <w:vAlign w:val="center"/>
          </w:tcPr>
          <w:p w14:paraId="15AE8A6D" w14:textId="77777777" w:rsidR="00F925EE" w:rsidRPr="00AC1626" w:rsidRDefault="00F925EE" w:rsidP="00AC1626">
            <w:pPr>
              <w:jc w:val="left"/>
              <w:rPr>
                <w:sz w:val="20"/>
              </w:rPr>
            </w:pPr>
          </w:p>
        </w:tc>
      </w:tr>
      <w:tr w:rsidR="00F925EE" w:rsidRPr="00AC1626" w14:paraId="4EC44F9A" w14:textId="77777777" w:rsidTr="00AC1626">
        <w:trPr>
          <w:trHeight w:val="284"/>
        </w:trPr>
        <w:tc>
          <w:tcPr>
            <w:tcW w:w="10380" w:type="dxa"/>
            <w:gridSpan w:val="2"/>
            <w:vAlign w:val="center"/>
          </w:tcPr>
          <w:p w14:paraId="1F95BEC5" w14:textId="77777777" w:rsidR="00F925EE" w:rsidRPr="00AC1626" w:rsidRDefault="00F925EE" w:rsidP="00AC1626">
            <w:pPr>
              <w:jc w:val="left"/>
              <w:rPr>
                <w:sz w:val="20"/>
              </w:rPr>
            </w:pPr>
          </w:p>
        </w:tc>
      </w:tr>
      <w:tr w:rsidR="00F925EE" w:rsidRPr="00AC1626" w14:paraId="0373955A" w14:textId="77777777" w:rsidTr="00AC1626">
        <w:trPr>
          <w:trHeight w:val="284"/>
        </w:trPr>
        <w:tc>
          <w:tcPr>
            <w:tcW w:w="10380" w:type="dxa"/>
            <w:gridSpan w:val="2"/>
            <w:vAlign w:val="center"/>
          </w:tcPr>
          <w:p w14:paraId="5C2E9E16" w14:textId="77777777" w:rsidR="00F925EE" w:rsidRPr="00AC1626" w:rsidRDefault="00F925EE" w:rsidP="00AC1626">
            <w:pPr>
              <w:jc w:val="left"/>
              <w:rPr>
                <w:sz w:val="20"/>
              </w:rPr>
            </w:pPr>
          </w:p>
        </w:tc>
      </w:tr>
    </w:tbl>
    <w:p w14:paraId="04354BA1" w14:textId="77777777" w:rsidR="00A4606E" w:rsidRDefault="00A4606E" w:rsidP="00265B2E"/>
    <w:p w14:paraId="0BA3203B" w14:textId="77777777" w:rsidR="0081482E" w:rsidRDefault="0081482E" w:rsidP="00265B2E"/>
    <w:p w14:paraId="0C182884" w14:textId="77777777" w:rsidR="0081482E" w:rsidRDefault="0081482E" w:rsidP="00265B2E"/>
    <w:p w14:paraId="15D70275" w14:textId="77777777" w:rsidR="0081482E" w:rsidRDefault="0081482E" w:rsidP="00265B2E"/>
    <w:p w14:paraId="74860650" w14:textId="77777777" w:rsidR="0081482E" w:rsidRDefault="0081482E" w:rsidP="00265B2E"/>
    <w:p w14:paraId="54AD13A9" w14:textId="77777777" w:rsidR="00725CEC" w:rsidRDefault="00725CEC" w:rsidP="00265B2E"/>
    <w:p w14:paraId="0ED82A1E" w14:textId="77777777" w:rsidR="00725CEC" w:rsidRDefault="00725CEC" w:rsidP="00265B2E"/>
    <w:p w14:paraId="15D46DB5" w14:textId="77777777" w:rsidR="00725CEC" w:rsidRDefault="00725CEC" w:rsidP="00265B2E"/>
    <w:p w14:paraId="1181840F" w14:textId="77777777" w:rsidR="00725CEC" w:rsidRDefault="00725CEC" w:rsidP="00265B2E"/>
    <w:p w14:paraId="30B3FBFB" w14:textId="77777777" w:rsidR="00725CEC" w:rsidRDefault="00725CEC" w:rsidP="00265B2E"/>
    <w:p w14:paraId="03D69F6F" w14:textId="77777777" w:rsidR="00725CEC" w:rsidRDefault="00725CEC" w:rsidP="00265B2E"/>
    <w:p w14:paraId="5BAF113B" w14:textId="77777777" w:rsidR="00725CEC" w:rsidRDefault="00725CEC" w:rsidP="00265B2E"/>
    <w:p w14:paraId="6634EF34" w14:textId="77777777" w:rsidR="00725CEC" w:rsidRDefault="00725CEC" w:rsidP="00265B2E"/>
    <w:p w14:paraId="17C997E0" w14:textId="77777777" w:rsidR="00725CEC" w:rsidRDefault="00725CEC" w:rsidP="00265B2E"/>
    <w:p w14:paraId="3F15589F" w14:textId="77777777" w:rsidR="00E46AFE" w:rsidRDefault="00E46AFE" w:rsidP="00265B2E"/>
    <w:p w14:paraId="5C434694" w14:textId="77777777" w:rsidR="00E46AFE" w:rsidRDefault="00E46AFE" w:rsidP="00265B2E"/>
    <w:p w14:paraId="5097C4FA" w14:textId="77777777" w:rsidR="00E46AFE" w:rsidRDefault="00E46AFE" w:rsidP="00265B2E"/>
    <w:p w14:paraId="06453FFE" w14:textId="77777777" w:rsidR="00725CEC" w:rsidRDefault="00725CEC" w:rsidP="00265B2E"/>
    <w:p w14:paraId="29B4ABC5" w14:textId="77777777" w:rsidR="00725CEC" w:rsidRDefault="00725CEC" w:rsidP="00265B2E"/>
    <w:p w14:paraId="132E7CC3" w14:textId="77777777" w:rsidR="00725CEC" w:rsidRDefault="00725CEC" w:rsidP="00265B2E"/>
    <w:p w14:paraId="7974F04C" w14:textId="77777777" w:rsidR="00725CEC" w:rsidRDefault="00725CEC" w:rsidP="00265B2E"/>
    <w:p w14:paraId="16337AF0" w14:textId="77777777" w:rsidR="00725CEC" w:rsidRDefault="00725CEC" w:rsidP="00265B2E"/>
    <w:p w14:paraId="3F60B387" w14:textId="77777777" w:rsidR="003D3A30" w:rsidRDefault="003D3A30" w:rsidP="00265B2E"/>
    <w:p w14:paraId="50000F3F" w14:textId="77777777" w:rsidR="00725CEC" w:rsidRDefault="00725CEC" w:rsidP="00265B2E"/>
    <w:p w14:paraId="2D55B75C" w14:textId="77777777" w:rsidR="0081482E" w:rsidRDefault="0081482E" w:rsidP="00265B2E"/>
    <w:p w14:paraId="4C68053C" w14:textId="77777777" w:rsidR="0081482E" w:rsidRPr="00265B2E" w:rsidRDefault="0081482E" w:rsidP="00265B2E"/>
    <w:p w14:paraId="4D9DAD35" w14:textId="77777777" w:rsidR="00406546" w:rsidRPr="0081482E" w:rsidRDefault="00406546" w:rsidP="00265B2E">
      <w:pPr>
        <w:rPr>
          <w:b/>
        </w:rPr>
      </w:pPr>
    </w:p>
    <w:sectPr w:rsidR="00406546" w:rsidRPr="0081482E" w:rsidSect="002744D8">
      <w:footerReference w:type="default" r:id="rId14"/>
      <w:footnotePr>
        <w:pos w:val="beneathText"/>
      </w:footnotePr>
      <w:pgSz w:w="11899" w:h="16837"/>
      <w:pgMar w:top="1134" w:right="851" w:bottom="1134" w:left="85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4B45E" w14:textId="77777777" w:rsidR="005952B1" w:rsidRDefault="005952B1">
      <w:r>
        <w:separator/>
      </w:r>
    </w:p>
  </w:endnote>
  <w:endnote w:type="continuationSeparator" w:id="0">
    <w:p w14:paraId="11E3C469" w14:textId="77777777" w:rsidR="005952B1" w:rsidRDefault="0059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03996"/>
      <w:docPartObj>
        <w:docPartGallery w:val="Page Numbers (Bottom of Page)"/>
        <w:docPartUnique/>
      </w:docPartObj>
    </w:sdtPr>
    <w:sdtContent>
      <w:p w14:paraId="49AFD593" w14:textId="297836A7" w:rsidR="00DD0D01" w:rsidRDefault="00DD0D01">
        <w:pPr>
          <w:pStyle w:val="AltBilgi"/>
          <w:jc w:val="right"/>
        </w:pPr>
        <w:r>
          <w:fldChar w:fldCharType="begin"/>
        </w:r>
        <w:r>
          <w:instrText>PAGE   \* MERGEFORMAT</w:instrText>
        </w:r>
        <w:r>
          <w:fldChar w:fldCharType="separate"/>
        </w:r>
        <w:r>
          <w:t>2</w:t>
        </w:r>
        <w:r>
          <w:fldChar w:fldCharType="end"/>
        </w:r>
      </w:p>
    </w:sdtContent>
  </w:sdt>
  <w:p w14:paraId="4C233243" w14:textId="77777777" w:rsidR="002C44C6" w:rsidRPr="004A6577" w:rsidRDefault="002C44C6" w:rsidP="003E13B6">
    <w:pPr>
      <w:pStyle w:val="AltBilgi"/>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7"/>
      <w:docPartObj>
        <w:docPartGallery w:val="Page Numbers (Bottom of Page)"/>
        <w:docPartUnique/>
      </w:docPartObj>
    </w:sdtPr>
    <w:sdtContent>
      <w:p w14:paraId="6C8250F8" w14:textId="09DD0AEB" w:rsidR="00DD0D01" w:rsidRDefault="00DD0D01">
        <w:pPr>
          <w:pStyle w:val="AltBilgi"/>
          <w:jc w:val="center"/>
        </w:pPr>
        <w:r>
          <w:fldChar w:fldCharType="begin"/>
        </w:r>
        <w:r>
          <w:instrText>PAGE   \* MERGEFORMAT</w:instrText>
        </w:r>
        <w:r>
          <w:fldChar w:fldCharType="separate"/>
        </w:r>
        <w:r>
          <w:t>2</w:t>
        </w:r>
        <w:r>
          <w:fldChar w:fldCharType="end"/>
        </w:r>
      </w:p>
    </w:sdtContent>
  </w:sdt>
  <w:p w14:paraId="286B0A73" w14:textId="73E67E25" w:rsidR="004A6577" w:rsidRPr="00DD0D01" w:rsidRDefault="004A657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239849"/>
      <w:docPartObj>
        <w:docPartGallery w:val="Page Numbers (Bottom of Page)"/>
        <w:docPartUnique/>
      </w:docPartObj>
    </w:sdtPr>
    <w:sdtContent>
      <w:p w14:paraId="66998AC1" w14:textId="277A9958" w:rsidR="00DD0D01" w:rsidRDefault="00DD0D01">
        <w:pPr>
          <w:pStyle w:val="AltBilgi"/>
          <w:jc w:val="right"/>
        </w:pPr>
        <w:r>
          <w:fldChar w:fldCharType="begin"/>
        </w:r>
        <w:r>
          <w:instrText>PAGE   \* MERGEFORMAT</w:instrText>
        </w:r>
        <w:r>
          <w:fldChar w:fldCharType="separate"/>
        </w:r>
        <w:r>
          <w:t>2</w:t>
        </w:r>
        <w:r>
          <w:fldChar w:fldCharType="end"/>
        </w:r>
      </w:p>
    </w:sdtContent>
  </w:sdt>
  <w:p w14:paraId="038CF9FF" w14:textId="277D93F1" w:rsidR="00DD0D01" w:rsidRPr="002744D8" w:rsidRDefault="00DD0D01" w:rsidP="00DD0D01">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652150"/>
      <w:docPartObj>
        <w:docPartGallery w:val="Page Numbers (Bottom of Page)"/>
        <w:docPartUnique/>
      </w:docPartObj>
    </w:sdtPr>
    <w:sdtContent>
      <w:p w14:paraId="0161BCF9" w14:textId="08BAF185" w:rsidR="00DD0D01" w:rsidRDefault="00DD0D01">
        <w:pPr>
          <w:pStyle w:val="AltBilgi"/>
          <w:jc w:val="right"/>
        </w:pPr>
        <w:r>
          <w:fldChar w:fldCharType="begin"/>
        </w:r>
        <w:r>
          <w:instrText>PAGE   \* MERGEFORMAT</w:instrText>
        </w:r>
        <w:r>
          <w:fldChar w:fldCharType="separate"/>
        </w:r>
        <w:r>
          <w:t>2</w:t>
        </w:r>
        <w:r>
          <w:fldChar w:fldCharType="end"/>
        </w:r>
      </w:p>
    </w:sdtContent>
  </w:sdt>
  <w:p w14:paraId="51EBC3E9" w14:textId="77777777" w:rsidR="002C44C6" w:rsidRPr="003E13B6" w:rsidRDefault="002C44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775B" w14:textId="77777777" w:rsidR="005952B1" w:rsidRDefault="005952B1">
      <w:r>
        <w:separator/>
      </w:r>
    </w:p>
  </w:footnote>
  <w:footnote w:type="continuationSeparator" w:id="0">
    <w:p w14:paraId="26DD350F" w14:textId="77777777" w:rsidR="005952B1" w:rsidRDefault="005952B1">
      <w:r>
        <w:continuationSeparator/>
      </w:r>
    </w:p>
  </w:footnote>
  <w:footnote w:id="1">
    <w:p w14:paraId="5539AEF9" w14:textId="29A6DE9C" w:rsidR="004A6577" w:rsidRDefault="002C44C6">
      <w:pPr>
        <w:pStyle w:val="DipnotMetni"/>
      </w:pPr>
      <w:r>
        <w:rPr>
          <w:rStyle w:val="DipnotBavurusu"/>
        </w:rPr>
        <w:footnoteRef/>
      </w:r>
      <w:r>
        <w:t xml:space="preserve"> </w:t>
      </w:r>
      <w:r w:rsidRPr="0007297D">
        <w:t>Tez konusunun kabul edildiğine dair Enstitü Yönetim Kurulu Kararı eklenecektir</w:t>
      </w:r>
      <w:r w:rsidR="00C345AB">
        <w:t>.</w:t>
      </w:r>
    </w:p>
    <w:p w14:paraId="15CD43D7" w14:textId="77777777" w:rsidR="009122F0" w:rsidRDefault="009122F0">
      <w:pPr>
        <w:pStyle w:val="DipnotMetni"/>
      </w:pPr>
    </w:p>
    <w:p w14:paraId="4DA34105" w14:textId="77777777" w:rsidR="009122F0" w:rsidRDefault="009122F0">
      <w:pPr>
        <w:pStyle w:val="DipnotMetni"/>
      </w:pPr>
    </w:p>
    <w:p w14:paraId="716480C4" w14:textId="77777777" w:rsidR="009122F0" w:rsidRDefault="009122F0">
      <w:pPr>
        <w:pStyle w:val="DipnotMetni"/>
      </w:pPr>
    </w:p>
    <w:p w14:paraId="7CC738C0" w14:textId="77777777" w:rsidR="009122F0" w:rsidRDefault="009122F0">
      <w:pPr>
        <w:pStyle w:val="DipnotMetni"/>
      </w:pPr>
    </w:p>
    <w:p w14:paraId="014ACC39" w14:textId="77777777" w:rsidR="009122F0" w:rsidRDefault="009122F0">
      <w:pPr>
        <w:pStyle w:val="DipnotMetni"/>
      </w:pPr>
    </w:p>
    <w:p w14:paraId="07D756F3" w14:textId="77777777" w:rsidR="009122F0" w:rsidRDefault="009122F0">
      <w:pPr>
        <w:pStyle w:val="DipnotMetni"/>
      </w:pPr>
    </w:p>
    <w:p w14:paraId="103ADB3F" w14:textId="77777777" w:rsidR="009122F0" w:rsidRDefault="009122F0">
      <w:pPr>
        <w:pStyle w:val="DipnotMetni"/>
      </w:pPr>
    </w:p>
    <w:p w14:paraId="512C566C" w14:textId="77777777" w:rsidR="009122F0" w:rsidRDefault="009122F0">
      <w:pPr>
        <w:pStyle w:val="DipnotMetni"/>
      </w:pPr>
    </w:p>
  </w:footnote>
  <w:footnote w:id="2">
    <w:p w14:paraId="20FA57C2" w14:textId="77777777" w:rsidR="002C44C6" w:rsidRDefault="002C44C6">
      <w:pPr>
        <w:pStyle w:val="DipnotMetni"/>
      </w:pPr>
      <w:r>
        <w:rPr>
          <w:rStyle w:val="DipnotBavurusu"/>
        </w:rPr>
        <w:footnoteRef/>
      </w:r>
      <w:r>
        <w:t xml:space="preserve"> </w:t>
      </w:r>
      <w:r w:rsidRPr="00265B2E">
        <w:t>Bu bölümde sadece, öneren kuruluşta var olup projede kullanılacak olan makine-teçhizat belirtilmeli, proje bütçesinden talep edilenler yazılmamalıdır.</w:t>
      </w:r>
    </w:p>
  </w:footnote>
  <w:footnote w:id="3">
    <w:p w14:paraId="3F056406"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03-2 Sarf Malzemesi (Tüketime Yönelik Mal ve Malzeme Alımları)</w:t>
      </w:r>
      <w:r w:rsidRPr="0028529F">
        <w:rPr>
          <w:i/>
          <w:sz w:val="20"/>
        </w:rPr>
        <w:t xml:space="preserve"> - Deney gereçleri, hayvanlar, kimyasal maddeler, kırtasiye vb. gibi kullanılarak tüketilecek gereçler ile proje süresince kullanıldıktan sonra elden çıkacağı varsayılan küçük el araçları (tornavida, pense, mikropipet, hafıza kartı vb) bu bölüme yazılır ve demirbaşa kaydedilmez. </w:t>
      </w:r>
    </w:p>
  </w:footnote>
  <w:footnote w:id="4">
    <w:p w14:paraId="4CDB1D02"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03.3 Seyahat (Yolluklar)</w:t>
      </w:r>
      <w:r w:rsidRPr="0028529F">
        <w:rPr>
          <w:i/>
          <w:sz w:val="20"/>
        </w:rPr>
        <w:t xml:space="preserve"> - Veri toplama, yerinde inceleme, arazi çalışması vb. gibi araştırma ile doğrudan ilgili amaçlarla yapılması planlanan yurt içi yolluk, yevmiye ve konaklama giderleri bu bölüme yazılır. </w:t>
      </w:r>
    </w:p>
  </w:footnote>
  <w:footnote w:id="5">
    <w:p w14:paraId="0CF4C5F9"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03.5 + 03.6 Hizmet Alımı</w:t>
      </w:r>
      <w:r w:rsidRPr="0028529F">
        <w:rPr>
          <w:i/>
          <w:sz w:val="20"/>
        </w:rPr>
        <w:t xml:space="preserve"> - Danışmanlık, nakliye, teçhizat bakım ve onarımı, basım, analiz/tahlil giderleri vb. gibi belli bir ücret karşılığında yaptırılacak olan ve iyi tanımlanmış işler bu bölüme yazılır. </w:t>
      </w:r>
    </w:p>
  </w:footnote>
  <w:footnote w:id="6">
    <w:p w14:paraId="255B98AE"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03.7 Menkul mal, Gayri Maddi Hak Alım, Bakım ve Onarım Giderleri</w:t>
      </w:r>
      <w:r w:rsidRPr="0028529F">
        <w:rPr>
          <w:i/>
          <w:sz w:val="20"/>
        </w:rPr>
        <w:t xml:space="preserve"> - Büro ve iş yeri mal ve malzeme alımları, büro ve iş yeri makine ve teçhizat alımları, avadanlık ve yedek parça alımları, yangından korunma malzemeleri alımları, diğer dayanıklı mal ve malzeme alımları, bilgisayar yazılım alımları ve yapımları, fikri hak alımları, diğer gayri maddi hak alımları, tefrişat bakım ve onarım giderleri, makine teçhizat bakım ve onarım giderleri, taşıt bakım ve onarım giderleri, iş makinesi onarım giderleri, diğer bakım ve onarım giderleri bu bölüme yazılır.</w:t>
      </w:r>
    </w:p>
  </w:footnote>
  <w:footnote w:id="7">
    <w:p w14:paraId="45FD2008"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 xml:space="preserve">06.1 Makine Teçhizat </w:t>
      </w:r>
      <w:r w:rsidRPr="0028529F">
        <w:rPr>
          <w:i/>
          <w:sz w:val="20"/>
        </w:rPr>
        <w:t xml:space="preserve">- Her türlü Makine Teçhizat, kalıcı donanım, donanım bölümü, bilgisayar, bilgisayar aksamı, laboratuvar cihazı vb. ile yazılım paketleri bu bölüme yazılır ve Demirbaşa (yazılım paketleri hariç) kaydedilir. Alımlara KDV içeren değerler yazılır. </w:t>
      </w:r>
    </w:p>
  </w:footnote>
  <w:footnote w:id="8">
    <w:p w14:paraId="1AC29E10"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06.3 Gayri Maddi Hak Alımları</w:t>
      </w:r>
      <w:r w:rsidRPr="0028529F">
        <w:rPr>
          <w:i/>
          <w:sz w:val="20"/>
        </w:rPr>
        <w:t xml:space="preserve"> - Her türlü bilgisayar yazılımı alımları, lisans bedelleri, harita, plan proje alımları, lisans alımları, patent alımları ve fikri hak alımları bu gruba girer.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6735" w14:textId="5EB67064" w:rsidR="002C44C6" w:rsidRDefault="002C44C6" w:rsidP="00E30BF8">
    <w:pPr>
      <w:pStyle w:val="stBilgi"/>
      <w:tabs>
        <w:tab w:val="clear" w:pos="4536"/>
        <w:tab w:val="clear" w:pos="9072"/>
        <w:tab w:val="center" w:pos="5245"/>
        <w:tab w:val="right" w:pos="10206"/>
      </w:tabs>
      <w:spacing w:after="20"/>
      <w:jc w:val="left"/>
      <w:rPr>
        <w:b/>
      </w:rPr>
    </w:pPr>
  </w:p>
  <w:p w14:paraId="2A870936" w14:textId="77777777" w:rsidR="002C44C6" w:rsidRPr="00503653" w:rsidRDefault="002C44C6" w:rsidP="00E30BF8">
    <w:pPr>
      <w:pStyle w:val="stBilgi"/>
      <w:tabs>
        <w:tab w:val="clear" w:pos="9072"/>
        <w:tab w:val="right" w:pos="10206"/>
      </w:tabs>
      <w:spacing w:after="20"/>
      <w:jc w:val="left"/>
      <w:rPr>
        <w:rFonts w:ascii="Arial" w:hAnsi="Arial" w:cs="Arial"/>
        <w:b/>
        <w:noProof/>
        <w:szCs w:val="24"/>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978F" w14:textId="05EF2546" w:rsidR="002C44C6" w:rsidRPr="00503653" w:rsidRDefault="002C44C6" w:rsidP="0056059F">
    <w:pPr>
      <w:pStyle w:val="stBilgi"/>
      <w:tabs>
        <w:tab w:val="clear" w:pos="4536"/>
        <w:tab w:val="clear" w:pos="9072"/>
        <w:tab w:val="center" w:pos="5245"/>
        <w:tab w:val="right" w:pos="10206"/>
      </w:tabs>
      <w:spacing w:after="20"/>
      <w:jc w:val="center"/>
      <w:rPr>
        <w:rFonts w:ascii="Arial" w:hAnsi="Arial" w:cs="Arial"/>
        <w:b/>
        <w:noProof/>
        <w:szCs w:val="24"/>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2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4"/>
    <w:multiLevelType w:val="multilevel"/>
    <w:tmpl w:val="00000004"/>
    <w:lvl w:ilvl="0">
      <w:start w:val="1"/>
      <w:numFmt w:val="none"/>
      <w:pStyle w:val="Bal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8D044AC"/>
    <w:multiLevelType w:val="hybridMultilevel"/>
    <w:tmpl w:val="546A01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9FB20CF"/>
    <w:multiLevelType w:val="hybridMultilevel"/>
    <w:tmpl w:val="DA86F7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44111633">
    <w:abstractNumId w:val="0"/>
  </w:num>
  <w:num w:numId="2" w16cid:durableId="1566797875">
    <w:abstractNumId w:val="1"/>
  </w:num>
  <w:num w:numId="3" w16cid:durableId="1564174056">
    <w:abstractNumId w:val="2"/>
  </w:num>
  <w:num w:numId="4" w16cid:durableId="2134445789">
    <w:abstractNumId w:val="3"/>
  </w:num>
  <w:num w:numId="5" w16cid:durableId="478116446">
    <w:abstractNumId w:val="5"/>
  </w:num>
  <w:num w:numId="6" w16cid:durableId="88235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5B8"/>
    <w:rsid w:val="00000D7F"/>
    <w:rsid w:val="00001A31"/>
    <w:rsid w:val="00004565"/>
    <w:rsid w:val="0001691B"/>
    <w:rsid w:val="00025CC0"/>
    <w:rsid w:val="000301FE"/>
    <w:rsid w:val="000313B4"/>
    <w:rsid w:val="00032374"/>
    <w:rsid w:val="00040285"/>
    <w:rsid w:val="0005231D"/>
    <w:rsid w:val="00056829"/>
    <w:rsid w:val="00056FDB"/>
    <w:rsid w:val="0006748E"/>
    <w:rsid w:val="000721BC"/>
    <w:rsid w:val="0007297D"/>
    <w:rsid w:val="000744AB"/>
    <w:rsid w:val="000904F9"/>
    <w:rsid w:val="000919AD"/>
    <w:rsid w:val="00093D3E"/>
    <w:rsid w:val="00097517"/>
    <w:rsid w:val="000B1E00"/>
    <w:rsid w:val="000B46C9"/>
    <w:rsid w:val="000C3BE9"/>
    <w:rsid w:val="000D059D"/>
    <w:rsid w:val="000D1A88"/>
    <w:rsid w:val="000D6926"/>
    <w:rsid w:val="000D6CF3"/>
    <w:rsid w:val="000E790E"/>
    <w:rsid w:val="000F309C"/>
    <w:rsid w:val="000F4F29"/>
    <w:rsid w:val="000F5AB9"/>
    <w:rsid w:val="00105710"/>
    <w:rsid w:val="001072FD"/>
    <w:rsid w:val="0011294C"/>
    <w:rsid w:val="00123C26"/>
    <w:rsid w:val="001241A0"/>
    <w:rsid w:val="001323A1"/>
    <w:rsid w:val="001334C5"/>
    <w:rsid w:val="00134082"/>
    <w:rsid w:val="00137602"/>
    <w:rsid w:val="00142D88"/>
    <w:rsid w:val="00150B81"/>
    <w:rsid w:val="00152441"/>
    <w:rsid w:val="00161023"/>
    <w:rsid w:val="00164EE5"/>
    <w:rsid w:val="001704FF"/>
    <w:rsid w:val="00172286"/>
    <w:rsid w:val="0017468E"/>
    <w:rsid w:val="00182972"/>
    <w:rsid w:val="00190591"/>
    <w:rsid w:val="001965E1"/>
    <w:rsid w:val="00196D58"/>
    <w:rsid w:val="001A433A"/>
    <w:rsid w:val="001B3B94"/>
    <w:rsid w:val="001B431E"/>
    <w:rsid w:val="001B7A07"/>
    <w:rsid w:val="001C39AB"/>
    <w:rsid w:val="001C6745"/>
    <w:rsid w:val="001C6C57"/>
    <w:rsid w:val="001D0EC9"/>
    <w:rsid w:val="001D3536"/>
    <w:rsid w:val="001D704F"/>
    <w:rsid w:val="001E59C5"/>
    <w:rsid w:val="001F296F"/>
    <w:rsid w:val="002010D8"/>
    <w:rsid w:val="00205D62"/>
    <w:rsid w:val="00214A12"/>
    <w:rsid w:val="00236E9C"/>
    <w:rsid w:val="00237841"/>
    <w:rsid w:val="00237D10"/>
    <w:rsid w:val="002402C1"/>
    <w:rsid w:val="00247C6B"/>
    <w:rsid w:val="0025348C"/>
    <w:rsid w:val="00255CFC"/>
    <w:rsid w:val="00262AFC"/>
    <w:rsid w:val="00264006"/>
    <w:rsid w:val="0026436C"/>
    <w:rsid w:val="00265B2E"/>
    <w:rsid w:val="00266AC5"/>
    <w:rsid w:val="002744D8"/>
    <w:rsid w:val="0028529F"/>
    <w:rsid w:val="00285487"/>
    <w:rsid w:val="00286CDB"/>
    <w:rsid w:val="002A0386"/>
    <w:rsid w:val="002A18A8"/>
    <w:rsid w:val="002A3799"/>
    <w:rsid w:val="002B23D5"/>
    <w:rsid w:val="002C44C6"/>
    <w:rsid w:val="00304C0F"/>
    <w:rsid w:val="00306054"/>
    <w:rsid w:val="003063B4"/>
    <w:rsid w:val="00313A6B"/>
    <w:rsid w:val="00322920"/>
    <w:rsid w:val="00341020"/>
    <w:rsid w:val="003441D3"/>
    <w:rsid w:val="003460DC"/>
    <w:rsid w:val="0036020A"/>
    <w:rsid w:val="00361729"/>
    <w:rsid w:val="00364A00"/>
    <w:rsid w:val="00371801"/>
    <w:rsid w:val="00373A42"/>
    <w:rsid w:val="00376CFC"/>
    <w:rsid w:val="00394A42"/>
    <w:rsid w:val="003975A9"/>
    <w:rsid w:val="003A0970"/>
    <w:rsid w:val="003B1244"/>
    <w:rsid w:val="003B58EC"/>
    <w:rsid w:val="003D3A30"/>
    <w:rsid w:val="003E13B6"/>
    <w:rsid w:val="003E2F34"/>
    <w:rsid w:val="003E69FB"/>
    <w:rsid w:val="00400A7C"/>
    <w:rsid w:val="004034F6"/>
    <w:rsid w:val="0040415E"/>
    <w:rsid w:val="00404F9B"/>
    <w:rsid w:val="00406546"/>
    <w:rsid w:val="00414498"/>
    <w:rsid w:val="00417CA3"/>
    <w:rsid w:val="00434620"/>
    <w:rsid w:val="0044223A"/>
    <w:rsid w:val="0044255B"/>
    <w:rsid w:val="004514D6"/>
    <w:rsid w:val="004642B4"/>
    <w:rsid w:val="00470DF5"/>
    <w:rsid w:val="00475179"/>
    <w:rsid w:val="004758F4"/>
    <w:rsid w:val="004859B6"/>
    <w:rsid w:val="00487CA2"/>
    <w:rsid w:val="00491BE1"/>
    <w:rsid w:val="004937D8"/>
    <w:rsid w:val="004A362F"/>
    <w:rsid w:val="004A40BA"/>
    <w:rsid w:val="004A6577"/>
    <w:rsid w:val="004B1056"/>
    <w:rsid w:val="004C1AF1"/>
    <w:rsid w:val="004F412E"/>
    <w:rsid w:val="004F73A7"/>
    <w:rsid w:val="00503653"/>
    <w:rsid w:val="005047D9"/>
    <w:rsid w:val="005047E0"/>
    <w:rsid w:val="00523A35"/>
    <w:rsid w:val="00526EFA"/>
    <w:rsid w:val="00527947"/>
    <w:rsid w:val="00536657"/>
    <w:rsid w:val="00544E61"/>
    <w:rsid w:val="0054532D"/>
    <w:rsid w:val="00550808"/>
    <w:rsid w:val="005517C1"/>
    <w:rsid w:val="0056059F"/>
    <w:rsid w:val="005623A8"/>
    <w:rsid w:val="005676B5"/>
    <w:rsid w:val="005739B1"/>
    <w:rsid w:val="00573A7B"/>
    <w:rsid w:val="00576FE7"/>
    <w:rsid w:val="005840E3"/>
    <w:rsid w:val="005952B1"/>
    <w:rsid w:val="00597268"/>
    <w:rsid w:val="005A3FA3"/>
    <w:rsid w:val="005B08FA"/>
    <w:rsid w:val="005B520D"/>
    <w:rsid w:val="005B5500"/>
    <w:rsid w:val="005B79CB"/>
    <w:rsid w:val="005C782C"/>
    <w:rsid w:val="005D664F"/>
    <w:rsid w:val="005E5F89"/>
    <w:rsid w:val="005E6081"/>
    <w:rsid w:val="005F06C3"/>
    <w:rsid w:val="005F16FD"/>
    <w:rsid w:val="005F3084"/>
    <w:rsid w:val="00603474"/>
    <w:rsid w:val="00606C4F"/>
    <w:rsid w:val="00607D59"/>
    <w:rsid w:val="006128F5"/>
    <w:rsid w:val="0062661B"/>
    <w:rsid w:val="00626A62"/>
    <w:rsid w:val="00630839"/>
    <w:rsid w:val="00632060"/>
    <w:rsid w:val="0063608F"/>
    <w:rsid w:val="00641651"/>
    <w:rsid w:val="00643693"/>
    <w:rsid w:val="00654443"/>
    <w:rsid w:val="00655C4B"/>
    <w:rsid w:val="00656633"/>
    <w:rsid w:val="00673CF7"/>
    <w:rsid w:val="006878A8"/>
    <w:rsid w:val="0069304A"/>
    <w:rsid w:val="006A29DD"/>
    <w:rsid w:val="006A31BA"/>
    <w:rsid w:val="006A6659"/>
    <w:rsid w:val="006A7DE0"/>
    <w:rsid w:val="006B2388"/>
    <w:rsid w:val="006B3218"/>
    <w:rsid w:val="006C3C60"/>
    <w:rsid w:val="006C50CC"/>
    <w:rsid w:val="006C6843"/>
    <w:rsid w:val="006D616D"/>
    <w:rsid w:val="006D66BD"/>
    <w:rsid w:val="006E49EC"/>
    <w:rsid w:val="006E7E6D"/>
    <w:rsid w:val="006F21E6"/>
    <w:rsid w:val="006F6B27"/>
    <w:rsid w:val="007044E4"/>
    <w:rsid w:val="00707BA5"/>
    <w:rsid w:val="007102D2"/>
    <w:rsid w:val="0071127F"/>
    <w:rsid w:val="00712C87"/>
    <w:rsid w:val="007139C4"/>
    <w:rsid w:val="007139D0"/>
    <w:rsid w:val="00720946"/>
    <w:rsid w:val="00725CEC"/>
    <w:rsid w:val="00726991"/>
    <w:rsid w:val="00730E98"/>
    <w:rsid w:val="00767D17"/>
    <w:rsid w:val="007763D0"/>
    <w:rsid w:val="007A4CDE"/>
    <w:rsid w:val="007A5E55"/>
    <w:rsid w:val="007B795B"/>
    <w:rsid w:val="007C0C5E"/>
    <w:rsid w:val="007C2EDC"/>
    <w:rsid w:val="007C5964"/>
    <w:rsid w:val="007D33AB"/>
    <w:rsid w:val="007F3623"/>
    <w:rsid w:val="0080211F"/>
    <w:rsid w:val="008022A2"/>
    <w:rsid w:val="008025D6"/>
    <w:rsid w:val="00810C75"/>
    <w:rsid w:val="0081482E"/>
    <w:rsid w:val="00815B9C"/>
    <w:rsid w:val="00820E62"/>
    <w:rsid w:val="0082329B"/>
    <w:rsid w:val="00823E1C"/>
    <w:rsid w:val="008439AA"/>
    <w:rsid w:val="00845184"/>
    <w:rsid w:val="00866418"/>
    <w:rsid w:val="00874603"/>
    <w:rsid w:val="00874DC2"/>
    <w:rsid w:val="0087573F"/>
    <w:rsid w:val="008765B8"/>
    <w:rsid w:val="00887BD1"/>
    <w:rsid w:val="00893AB3"/>
    <w:rsid w:val="00894DCA"/>
    <w:rsid w:val="008A5DF1"/>
    <w:rsid w:val="008A6ACF"/>
    <w:rsid w:val="008B0230"/>
    <w:rsid w:val="008C2D01"/>
    <w:rsid w:val="008D2E85"/>
    <w:rsid w:val="008D3CF6"/>
    <w:rsid w:val="008D6725"/>
    <w:rsid w:val="008E67C8"/>
    <w:rsid w:val="008F3E70"/>
    <w:rsid w:val="009012B8"/>
    <w:rsid w:val="00910FBF"/>
    <w:rsid w:val="009122F0"/>
    <w:rsid w:val="00921AA5"/>
    <w:rsid w:val="00923DAC"/>
    <w:rsid w:val="009333B7"/>
    <w:rsid w:val="0093573C"/>
    <w:rsid w:val="009446D9"/>
    <w:rsid w:val="009579C2"/>
    <w:rsid w:val="009701BF"/>
    <w:rsid w:val="00980FF1"/>
    <w:rsid w:val="00984497"/>
    <w:rsid w:val="00985EBC"/>
    <w:rsid w:val="0099526E"/>
    <w:rsid w:val="00996987"/>
    <w:rsid w:val="009B47AA"/>
    <w:rsid w:val="009C1841"/>
    <w:rsid w:val="009D34FB"/>
    <w:rsid w:val="009D652B"/>
    <w:rsid w:val="009D7162"/>
    <w:rsid w:val="009F0ED5"/>
    <w:rsid w:val="009F237D"/>
    <w:rsid w:val="009F4FF0"/>
    <w:rsid w:val="009F71B9"/>
    <w:rsid w:val="00A0320F"/>
    <w:rsid w:val="00A067E2"/>
    <w:rsid w:val="00A0735A"/>
    <w:rsid w:val="00A14C17"/>
    <w:rsid w:val="00A208CB"/>
    <w:rsid w:val="00A21BBB"/>
    <w:rsid w:val="00A22A18"/>
    <w:rsid w:val="00A254BD"/>
    <w:rsid w:val="00A30E15"/>
    <w:rsid w:val="00A3424D"/>
    <w:rsid w:val="00A366C2"/>
    <w:rsid w:val="00A4606E"/>
    <w:rsid w:val="00A522BF"/>
    <w:rsid w:val="00A61D3A"/>
    <w:rsid w:val="00A67277"/>
    <w:rsid w:val="00A71038"/>
    <w:rsid w:val="00A73878"/>
    <w:rsid w:val="00A74AB9"/>
    <w:rsid w:val="00A922E5"/>
    <w:rsid w:val="00A933DB"/>
    <w:rsid w:val="00AA68F8"/>
    <w:rsid w:val="00AA7041"/>
    <w:rsid w:val="00AB15A6"/>
    <w:rsid w:val="00AC1626"/>
    <w:rsid w:val="00AC6C4F"/>
    <w:rsid w:val="00AD00A8"/>
    <w:rsid w:val="00AD07E0"/>
    <w:rsid w:val="00AD7ACA"/>
    <w:rsid w:val="00AE02F1"/>
    <w:rsid w:val="00AF3034"/>
    <w:rsid w:val="00AF3B87"/>
    <w:rsid w:val="00B2139B"/>
    <w:rsid w:val="00B23240"/>
    <w:rsid w:val="00B54401"/>
    <w:rsid w:val="00B65CE7"/>
    <w:rsid w:val="00B67342"/>
    <w:rsid w:val="00B70665"/>
    <w:rsid w:val="00B70CB7"/>
    <w:rsid w:val="00B82B21"/>
    <w:rsid w:val="00B91585"/>
    <w:rsid w:val="00B954CB"/>
    <w:rsid w:val="00B9755A"/>
    <w:rsid w:val="00B97A5E"/>
    <w:rsid w:val="00BA0E23"/>
    <w:rsid w:val="00BA3E3E"/>
    <w:rsid w:val="00BB1858"/>
    <w:rsid w:val="00BB1FA7"/>
    <w:rsid w:val="00BB2B05"/>
    <w:rsid w:val="00BB7041"/>
    <w:rsid w:val="00BB7528"/>
    <w:rsid w:val="00BC7D3F"/>
    <w:rsid w:val="00BD129B"/>
    <w:rsid w:val="00BD611E"/>
    <w:rsid w:val="00BD6A8A"/>
    <w:rsid w:val="00BE1051"/>
    <w:rsid w:val="00C0061B"/>
    <w:rsid w:val="00C07240"/>
    <w:rsid w:val="00C1019E"/>
    <w:rsid w:val="00C12441"/>
    <w:rsid w:val="00C175FA"/>
    <w:rsid w:val="00C23EE6"/>
    <w:rsid w:val="00C25137"/>
    <w:rsid w:val="00C27562"/>
    <w:rsid w:val="00C345AB"/>
    <w:rsid w:val="00C432B8"/>
    <w:rsid w:val="00C47FA6"/>
    <w:rsid w:val="00C50D7C"/>
    <w:rsid w:val="00C51ECD"/>
    <w:rsid w:val="00C531EE"/>
    <w:rsid w:val="00C60703"/>
    <w:rsid w:val="00C61E2F"/>
    <w:rsid w:val="00C82112"/>
    <w:rsid w:val="00CB5E92"/>
    <w:rsid w:val="00CB68C7"/>
    <w:rsid w:val="00CB7BCF"/>
    <w:rsid w:val="00CC12C5"/>
    <w:rsid w:val="00CD51CB"/>
    <w:rsid w:val="00CD745A"/>
    <w:rsid w:val="00CD7AB8"/>
    <w:rsid w:val="00CE4EF8"/>
    <w:rsid w:val="00CE7B10"/>
    <w:rsid w:val="00CF23BF"/>
    <w:rsid w:val="00CF37A3"/>
    <w:rsid w:val="00CF73F9"/>
    <w:rsid w:val="00CF7D6A"/>
    <w:rsid w:val="00D03657"/>
    <w:rsid w:val="00D04072"/>
    <w:rsid w:val="00D0690C"/>
    <w:rsid w:val="00D24310"/>
    <w:rsid w:val="00D25C4B"/>
    <w:rsid w:val="00D30969"/>
    <w:rsid w:val="00D35F2D"/>
    <w:rsid w:val="00D46DD6"/>
    <w:rsid w:val="00D55222"/>
    <w:rsid w:val="00D6357A"/>
    <w:rsid w:val="00D65ADF"/>
    <w:rsid w:val="00D65CEB"/>
    <w:rsid w:val="00D70494"/>
    <w:rsid w:val="00D71793"/>
    <w:rsid w:val="00D739B1"/>
    <w:rsid w:val="00D75CC1"/>
    <w:rsid w:val="00D75E1F"/>
    <w:rsid w:val="00D80AE2"/>
    <w:rsid w:val="00D81DE4"/>
    <w:rsid w:val="00D8286A"/>
    <w:rsid w:val="00D835DE"/>
    <w:rsid w:val="00D87B8C"/>
    <w:rsid w:val="00D93911"/>
    <w:rsid w:val="00DA00B2"/>
    <w:rsid w:val="00DA0F32"/>
    <w:rsid w:val="00DA1667"/>
    <w:rsid w:val="00DB2061"/>
    <w:rsid w:val="00DB4341"/>
    <w:rsid w:val="00DC3EB9"/>
    <w:rsid w:val="00DC67E8"/>
    <w:rsid w:val="00DD0D01"/>
    <w:rsid w:val="00DD5EE0"/>
    <w:rsid w:val="00DE0DB6"/>
    <w:rsid w:val="00DF737E"/>
    <w:rsid w:val="00E018D0"/>
    <w:rsid w:val="00E0286D"/>
    <w:rsid w:val="00E0701B"/>
    <w:rsid w:val="00E078F5"/>
    <w:rsid w:val="00E125EB"/>
    <w:rsid w:val="00E158AB"/>
    <w:rsid w:val="00E16BD4"/>
    <w:rsid w:val="00E262BA"/>
    <w:rsid w:val="00E272FA"/>
    <w:rsid w:val="00E30BF8"/>
    <w:rsid w:val="00E42809"/>
    <w:rsid w:val="00E46AFE"/>
    <w:rsid w:val="00E46EC9"/>
    <w:rsid w:val="00E5386A"/>
    <w:rsid w:val="00E57186"/>
    <w:rsid w:val="00E65AF8"/>
    <w:rsid w:val="00E72B44"/>
    <w:rsid w:val="00E829C8"/>
    <w:rsid w:val="00EB15BB"/>
    <w:rsid w:val="00EB5897"/>
    <w:rsid w:val="00EC1EC3"/>
    <w:rsid w:val="00ED0D8E"/>
    <w:rsid w:val="00ED470B"/>
    <w:rsid w:val="00EE4E67"/>
    <w:rsid w:val="00EE55DD"/>
    <w:rsid w:val="00EF1728"/>
    <w:rsid w:val="00EF5A5A"/>
    <w:rsid w:val="00EF75BF"/>
    <w:rsid w:val="00F14176"/>
    <w:rsid w:val="00F261F3"/>
    <w:rsid w:val="00F373A9"/>
    <w:rsid w:val="00F374E8"/>
    <w:rsid w:val="00F4366B"/>
    <w:rsid w:val="00F44213"/>
    <w:rsid w:val="00F47C35"/>
    <w:rsid w:val="00F60ED7"/>
    <w:rsid w:val="00F648D9"/>
    <w:rsid w:val="00F675E4"/>
    <w:rsid w:val="00F7153A"/>
    <w:rsid w:val="00F72EA8"/>
    <w:rsid w:val="00F740C2"/>
    <w:rsid w:val="00F81762"/>
    <w:rsid w:val="00F83F83"/>
    <w:rsid w:val="00F847A0"/>
    <w:rsid w:val="00F90062"/>
    <w:rsid w:val="00F90516"/>
    <w:rsid w:val="00F925EE"/>
    <w:rsid w:val="00F96B51"/>
    <w:rsid w:val="00FA010E"/>
    <w:rsid w:val="00FA3B8D"/>
    <w:rsid w:val="00FA5A0F"/>
    <w:rsid w:val="00FB1D6E"/>
    <w:rsid w:val="00FB5528"/>
    <w:rsid w:val="00FC71D0"/>
    <w:rsid w:val="00FE2F37"/>
    <w:rsid w:val="00FE357E"/>
    <w:rsid w:val="00FF3734"/>
    <w:rsid w:val="00FF4945"/>
    <w:rsid w:val="00FF71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F6B97"/>
  <w15:docId w15:val="{2DDFC79E-7AF1-45AF-8756-5F2F89EE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3D5"/>
    <w:pPr>
      <w:widowControl w:val="0"/>
      <w:suppressAutoHyphens/>
      <w:jc w:val="both"/>
    </w:pPr>
    <w:rPr>
      <w:sz w:val="24"/>
      <w:lang w:eastAsia="ar-SA"/>
    </w:rPr>
  </w:style>
  <w:style w:type="paragraph" w:styleId="Balk1">
    <w:name w:val="heading 1"/>
    <w:basedOn w:val="Normal"/>
    <w:next w:val="Normal"/>
    <w:qFormat/>
    <w:pPr>
      <w:keepNext/>
      <w:numPr>
        <w:numId w:val="4"/>
      </w:numPr>
      <w:outlineLvl w:val="0"/>
    </w:pPr>
    <w:rPr>
      <w:b/>
      <w:bCs/>
      <w:szCs w:val="24"/>
    </w:rPr>
  </w:style>
  <w:style w:type="paragraph" w:styleId="Balk3">
    <w:name w:val="heading 3"/>
    <w:basedOn w:val="Normal"/>
    <w:next w:val="Normal"/>
    <w:qFormat/>
    <w:rsid w:val="00D25C4B"/>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2z0">
    <w:name w:val="WW8Num2z0"/>
    <w:rPr>
      <w:rFonts w:ascii="Symbol" w:eastAsia="Times New Roman" w:hAnsi="Symbol" w:cs="Times New Roman"/>
    </w:rPr>
  </w:style>
  <w:style w:type="character" w:customStyle="1" w:styleId="WW8Num3z0">
    <w:name w:val="WW8Num3z0"/>
    <w:rPr>
      <w:rFonts w:ascii="Symbol" w:hAnsi="Symbol"/>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sz w:val="20"/>
    </w:rPr>
  </w:style>
  <w:style w:type="character" w:customStyle="1" w:styleId="WW8Num22z1">
    <w:name w:val="WW8Num22z1"/>
    <w:rPr>
      <w:rFonts w:ascii="Courier New" w:hAnsi="Courier New"/>
      <w:sz w:val="20"/>
    </w:rPr>
  </w:style>
  <w:style w:type="character" w:customStyle="1" w:styleId="WW8Num22z2">
    <w:name w:val="WW8Num22z2"/>
    <w:rPr>
      <w:rFonts w:ascii="Wingdings" w:hAnsi="Wingdings"/>
      <w:sz w:val="2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styleId="Kpr">
    <w:name w:val="Hyperlink"/>
    <w:basedOn w:val="VarsaylanParagrafYazTipi"/>
    <w:rPr>
      <w:color w:val="0000FF"/>
      <w:u w:val="single"/>
    </w:rPr>
  </w:style>
  <w:style w:type="character" w:styleId="SayfaNumaras">
    <w:name w:val="page number"/>
    <w:basedOn w:val="VarsaylanParagrafYazTipi"/>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Absatz-Standardschriftart">
    <w:name w:val="Absatz-Standardschriftart"/>
  </w:style>
  <w:style w:type="character" w:customStyle="1" w:styleId="WW-DefaultParagraphFont11">
    <w:name w:val="WW-Default Paragraph Font11"/>
  </w:style>
  <w:style w:type="character" w:customStyle="1" w:styleId="VarsaylanParagrafYazTipi2">
    <w:name w:val="Varsayılan Paragraf Yazı Tipi2"/>
  </w:style>
  <w:style w:type="character" w:customStyle="1" w:styleId="WW-Absatz-Standardschriftart">
    <w:name w:val="WW-Absatz-Standardschriftart"/>
  </w:style>
  <w:style w:type="character" w:customStyle="1" w:styleId="WW-VarsaylanParagrafYazTipi">
    <w:name w:val="WW-Varsayılan Paragraf Yazı Tipi"/>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VarsaylanParagrafYazTipi1">
    <w:name w:val="Varsayılan Paragraf Yazı Tipi1"/>
  </w:style>
  <w:style w:type="character" w:customStyle="1" w:styleId="WW-Absatz-Standardschriftart1">
    <w:name w:val="WW-Absatz-Standardschriftart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DefaultParagraphFont111111">
    <w:name w:val="WW-Default Paragraph Font111111"/>
  </w:style>
  <w:style w:type="character" w:styleId="zlenenKpr">
    <w:name w:val="FollowedHyperlink"/>
    <w:basedOn w:val="WW-DefaultParagraphFont111111"/>
    <w:rPr>
      <w:color w:val="800080"/>
      <w:u w:val="single"/>
    </w:rPr>
  </w:style>
  <w:style w:type="character" w:customStyle="1" w:styleId="NumberingSymbols">
    <w:name w:val="Numbering Symbols"/>
  </w:style>
  <w:style w:type="character" w:customStyle="1" w:styleId="WW-NumberingSymbols">
    <w:name w:val="WW-Numbering Symbols"/>
  </w:style>
  <w:style w:type="character" w:styleId="Vurgu">
    <w:name w:val="Emphasis"/>
    <w:basedOn w:val="VarsaylanParagrafYazTipi1"/>
    <w:qFormat/>
    <w:rPr>
      <w:i/>
      <w:iCs/>
    </w:rPr>
  </w:style>
  <w:style w:type="character" w:customStyle="1" w:styleId="NormalkiYanaYaslaChar">
    <w:name w:val="Normal + İki Yana Yasla Char"/>
    <w:basedOn w:val="WW-VarsaylanParagrafYazTipi"/>
    <w:rPr>
      <w:sz w:val="24"/>
      <w:lang w:val="en-US" w:eastAsia="ar-SA" w:bidi="ar-SA"/>
    </w:rPr>
  </w:style>
  <w:style w:type="character" w:customStyle="1" w:styleId="WW8Num6z2">
    <w:name w:val="WW8Num6z2"/>
    <w:rPr>
      <w:rFonts w:ascii="Wingdings" w:hAnsi="Wingdings"/>
    </w:rPr>
  </w:style>
  <w:style w:type="character" w:styleId="AklamaBavurusu">
    <w:name w:val="annotation reference"/>
    <w:basedOn w:val="VarsaylanParagrafYazTipi"/>
    <w:rPr>
      <w:sz w:val="16"/>
      <w:szCs w:val="16"/>
    </w:rPr>
  </w:style>
  <w:style w:type="paragraph" w:customStyle="1" w:styleId="Heading">
    <w:name w:val="Heading"/>
    <w:basedOn w:val="Normal"/>
    <w:next w:val="GvdeMetni"/>
    <w:pPr>
      <w:keepNext/>
      <w:spacing w:before="240" w:after="120"/>
    </w:pPr>
    <w:rPr>
      <w:rFonts w:ascii="Arial" w:eastAsia="Arial Unicode MS" w:hAnsi="Arial" w:cs="Tahoma"/>
      <w:sz w:val="28"/>
      <w:szCs w:val="28"/>
    </w:rPr>
  </w:style>
  <w:style w:type="paragraph" w:styleId="GvdeMetni">
    <w:name w:val="Body Text"/>
    <w:basedOn w:val="Normal"/>
    <w:rPr>
      <w:rFonts w:ascii="Arial" w:hAnsi="Arial"/>
      <w:b/>
    </w:rPr>
  </w:style>
  <w:style w:type="paragraph" w:styleId="Liste">
    <w:name w:val="List"/>
    <w:basedOn w:val="GvdeMetni"/>
    <w:rPr>
      <w:rFonts w:cs="Tahoma"/>
    </w:rPr>
  </w:style>
  <w:style w:type="paragraph" w:styleId="ResimYazs">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WW-NormalWeb">
    <w:name w:val="WW-Normal (Web)"/>
    <w:basedOn w:val="Normal"/>
    <w:pPr>
      <w:spacing w:before="280" w:after="280"/>
    </w:pPr>
    <w:rPr>
      <w:rFonts w:ascii="Arial Unicode MS" w:eastAsia="Arial Unicode MS" w:hAnsi="Arial Unicode MS" w:cs="Arial Unicode MS"/>
      <w:szCs w:val="24"/>
    </w:rPr>
  </w:style>
  <w:style w:type="paragraph" w:customStyle="1" w:styleId="western">
    <w:name w:val="western"/>
    <w:basedOn w:val="Normal"/>
    <w:pPr>
      <w:widowControl/>
      <w:suppressAutoHyphens w:val="0"/>
      <w:spacing w:before="280"/>
    </w:pPr>
    <w:rPr>
      <w:rFonts w:ascii="Arial" w:hAnsi="Arial" w:cs="Arial"/>
      <w:b/>
      <w:bCs/>
      <w:szCs w:val="24"/>
    </w:rPr>
  </w:style>
  <w:style w:type="paragraph" w:styleId="AltBilgi">
    <w:name w:val="footer"/>
    <w:basedOn w:val="Normal"/>
    <w:link w:val="AltBilgiChar"/>
    <w:uiPriority w:val="99"/>
    <w:pPr>
      <w:tabs>
        <w:tab w:val="center" w:pos="4536"/>
        <w:tab w:val="right" w:pos="9072"/>
      </w:tabs>
    </w:pPr>
  </w:style>
  <w:style w:type="paragraph" w:styleId="NormalWeb">
    <w:name w:val="Normal (Web)"/>
    <w:basedOn w:val="Normal"/>
    <w:pPr>
      <w:widowControl/>
      <w:suppressAutoHyphens w:val="0"/>
      <w:spacing w:before="280" w:after="280"/>
    </w:pPr>
    <w:rPr>
      <w:szCs w:val="24"/>
    </w:rPr>
  </w:style>
  <w:style w:type="paragraph" w:styleId="HTMLncedenBiimlendirilmi">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rPr>
  </w:style>
  <w:style w:type="paragraph" w:customStyle="1" w:styleId="Balk">
    <w:name w:val="Başlık"/>
    <w:basedOn w:val="Normal"/>
    <w:next w:val="GvdeMetni"/>
    <w:pPr>
      <w:keepNext/>
      <w:spacing w:before="240" w:after="120"/>
    </w:pPr>
    <w:rPr>
      <w:rFonts w:ascii="Tahoma" w:eastAsia="Tahoma" w:hAnsi="Tahoma" w:cs="Tahoma"/>
      <w:sz w:val="28"/>
      <w:szCs w:val="28"/>
    </w:rPr>
  </w:style>
  <w:style w:type="paragraph" w:customStyle="1" w:styleId="ResimYazs4">
    <w:name w:val="Resim Yazısı4"/>
    <w:basedOn w:val="Normal"/>
    <w:pPr>
      <w:suppressLineNumbers/>
      <w:spacing w:before="120" w:after="120"/>
    </w:pPr>
    <w:rPr>
      <w:rFonts w:cs="Tahoma"/>
      <w:i/>
      <w:iCs/>
      <w:szCs w:val="24"/>
    </w:rPr>
  </w:style>
  <w:style w:type="paragraph" w:customStyle="1" w:styleId="Dizin">
    <w:name w:val="Dizin"/>
    <w:basedOn w:val="Normal"/>
    <w:pPr>
      <w:suppressLineNumbers/>
    </w:pPr>
    <w:rPr>
      <w:rFonts w:ascii="Arial" w:hAnsi="Arial"/>
    </w:rPr>
  </w:style>
  <w:style w:type="paragraph" w:customStyle="1" w:styleId="ResimYazs3">
    <w:name w:val="Resim Yazısı3"/>
    <w:basedOn w:val="Normal"/>
    <w:pPr>
      <w:suppressLineNumbers/>
      <w:spacing w:before="120" w:after="120"/>
    </w:pPr>
    <w:rPr>
      <w:rFonts w:cs="Tahoma"/>
      <w:i/>
      <w:iCs/>
      <w:sz w:val="20"/>
    </w:rPr>
  </w:style>
  <w:style w:type="paragraph" w:customStyle="1" w:styleId="ResimYazs2">
    <w:name w:val="Resim Yazısı2"/>
    <w:basedOn w:val="Normal"/>
    <w:pPr>
      <w:suppressLineNumbers/>
      <w:spacing w:before="120" w:after="120"/>
    </w:pPr>
    <w:rPr>
      <w:rFonts w:cs="Tahoma"/>
      <w:i/>
      <w:iCs/>
      <w:sz w:val="20"/>
    </w:rPr>
  </w:style>
  <w:style w:type="paragraph" w:customStyle="1" w:styleId="ResimYazs1">
    <w:name w:val="Resim Yazısı1"/>
    <w:basedOn w:val="Normal"/>
    <w:pPr>
      <w:suppressLineNumbers/>
      <w:spacing w:before="120" w:after="120"/>
    </w:pPr>
    <w:rPr>
      <w:rFonts w:ascii="Arial" w:hAnsi="Arial"/>
      <w:i/>
      <w:iCs/>
      <w:sz w:val="20"/>
    </w:rPr>
  </w:style>
  <w:style w:type="paragraph" w:customStyle="1" w:styleId="WW-ResimYazs">
    <w:name w:val="WW-Resim Yazısı"/>
    <w:basedOn w:val="Normal"/>
    <w:pPr>
      <w:suppressLineNumbers/>
      <w:spacing w:before="120" w:after="120"/>
    </w:pPr>
    <w:rPr>
      <w:rFonts w:ascii="Arial" w:hAnsi="Arial"/>
      <w:i/>
      <w:iCs/>
      <w:sz w:val="20"/>
    </w:rPr>
  </w:style>
  <w:style w:type="paragraph" w:customStyle="1" w:styleId="WW-Dizin">
    <w:name w:val="WW-Dizin"/>
    <w:basedOn w:val="Normal"/>
    <w:pPr>
      <w:suppressLineNumbers/>
    </w:pPr>
    <w:rPr>
      <w:rFonts w:ascii="Arial" w:hAnsi="Arial"/>
    </w:rPr>
  </w:style>
  <w:style w:type="paragraph" w:customStyle="1" w:styleId="WW-Balk">
    <w:name w:val="WW-Başlık"/>
    <w:basedOn w:val="Normal"/>
    <w:next w:val="GvdeMetni"/>
    <w:pPr>
      <w:keepNext/>
      <w:spacing w:before="240" w:after="120"/>
    </w:pPr>
    <w:rPr>
      <w:rFonts w:ascii="Tahoma" w:eastAsia="Tahoma" w:hAnsi="Tahoma" w:cs="Tahoma"/>
      <w:sz w:val="28"/>
      <w:szCs w:val="28"/>
    </w:rPr>
  </w:style>
  <w:style w:type="paragraph" w:customStyle="1" w:styleId="Caption2">
    <w:name w:val="Caption2"/>
    <w:basedOn w:val="Normal"/>
    <w:pPr>
      <w:suppressLineNumbers/>
      <w:spacing w:before="120" w:after="120"/>
    </w:pPr>
    <w:rPr>
      <w:rFonts w:cs="Tahoma"/>
      <w:i/>
      <w:iCs/>
      <w:sz w:val="20"/>
    </w:rPr>
  </w:style>
  <w:style w:type="paragraph" w:customStyle="1" w:styleId="WW-Index">
    <w:name w:val="WW-Index"/>
    <w:basedOn w:val="Normal"/>
    <w:pPr>
      <w:suppressLineNumbers/>
    </w:pPr>
    <w:rPr>
      <w:rFonts w:cs="Tahoma"/>
    </w:rPr>
  </w:style>
  <w:style w:type="paragraph" w:customStyle="1" w:styleId="WW-Heading">
    <w:name w:val="WW-Heading"/>
    <w:basedOn w:val="Normal"/>
    <w:next w:val="GvdeMetni"/>
    <w:pPr>
      <w:keepNext/>
      <w:spacing w:before="240" w:after="120"/>
    </w:pPr>
    <w:rPr>
      <w:rFonts w:ascii="Arial" w:eastAsia="MS Mincho" w:hAnsi="Arial" w:cs="Tahoma"/>
      <w:sz w:val="28"/>
      <w:szCs w:val="28"/>
    </w:rPr>
  </w:style>
  <w:style w:type="paragraph" w:customStyle="1" w:styleId="Caption1">
    <w:name w:val="Caption1"/>
    <w:basedOn w:val="Normal"/>
    <w:pPr>
      <w:suppressLineNumbers/>
      <w:spacing w:before="120" w:after="120"/>
    </w:pPr>
    <w:rPr>
      <w:rFonts w:cs="Tahoma"/>
      <w:i/>
      <w:iCs/>
      <w:sz w:val="20"/>
    </w:rPr>
  </w:style>
  <w:style w:type="paragraph" w:customStyle="1" w:styleId="WW-Index1">
    <w:name w:val="WW-Index1"/>
    <w:basedOn w:val="Normal"/>
    <w:pPr>
      <w:suppressLineNumbers/>
    </w:pPr>
    <w:rPr>
      <w:rFonts w:cs="Tahoma"/>
    </w:rPr>
  </w:style>
  <w:style w:type="paragraph" w:customStyle="1" w:styleId="WW-Heading1">
    <w:name w:val="WW-Heading1"/>
    <w:basedOn w:val="Normal"/>
    <w:next w:val="GvdeMetni"/>
    <w:pPr>
      <w:keepNext/>
      <w:spacing w:before="240" w:after="120"/>
    </w:pPr>
    <w:rPr>
      <w:rFonts w:ascii="Arial" w:eastAsia="MS Mincho" w:hAnsi="Arial" w:cs="Tahoma"/>
      <w:sz w:val="28"/>
      <w:szCs w:val="28"/>
    </w:rPr>
  </w:style>
  <w:style w:type="paragraph" w:customStyle="1" w:styleId="TableContents">
    <w:name w:val="Table Contents"/>
    <w:basedOn w:val="GvdeMetni"/>
    <w:pPr>
      <w:suppressLineNumbers/>
    </w:pPr>
  </w:style>
  <w:style w:type="paragraph" w:customStyle="1" w:styleId="WW-TableContents">
    <w:name w:val="WW-Table Contents"/>
    <w:basedOn w:val="GvdeMetni"/>
    <w:pPr>
      <w:suppressLineNumbers/>
    </w:pPr>
  </w:style>
  <w:style w:type="paragraph" w:customStyle="1" w:styleId="WW-TableContents1">
    <w:name w:val="WW-Table Contents1"/>
    <w:basedOn w:val="GvdeMetni"/>
    <w:pPr>
      <w:suppressLineNumbers/>
    </w:pPr>
  </w:style>
  <w:style w:type="paragraph" w:customStyle="1" w:styleId="TableHeading">
    <w:name w:val="Table Heading"/>
    <w:basedOn w:val="TableContents"/>
    <w:pPr>
      <w:jc w:val="center"/>
    </w:pPr>
    <w:rPr>
      <w:bCs/>
      <w:i/>
      <w:iCs/>
    </w:rPr>
  </w:style>
  <w:style w:type="paragraph" w:customStyle="1" w:styleId="WW-TableHeading">
    <w:name w:val="WW-Table Heading"/>
    <w:basedOn w:val="WW-TableContents"/>
    <w:pPr>
      <w:jc w:val="center"/>
    </w:pPr>
    <w:rPr>
      <w:bCs/>
      <w:i/>
      <w:iCs/>
    </w:rPr>
  </w:style>
  <w:style w:type="paragraph" w:customStyle="1" w:styleId="WW-TableHeading1">
    <w:name w:val="WW-Table Heading1"/>
    <w:basedOn w:val="WW-TableContents1"/>
    <w:pPr>
      <w:jc w:val="center"/>
    </w:pPr>
    <w:rPr>
      <w:bCs/>
      <w:i/>
      <w:iCs/>
    </w:rPr>
  </w:style>
  <w:style w:type="paragraph" w:customStyle="1" w:styleId="WW-NormalWeb1">
    <w:name w:val="WW-Normal (Web)1"/>
    <w:basedOn w:val="Normal"/>
    <w:pPr>
      <w:widowControl/>
      <w:suppressAutoHyphens w:val="0"/>
      <w:spacing w:before="280" w:after="119"/>
    </w:pPr>
    <w:rPr>
      <w:szCs w:val="24"/>
    </w:rPr>
  </w:style>
  <w:style w:type="paragraph" w:customStyle="1" w:styleId="Tabloierii">
    <w:name w:val="Tablo içeriği"/>
    <w:basedOn w:val="GvdeMetni"/>
    <w:pPr>
      <w:suppressLineNumbers/>
    </w:pPr>
  </w:style>
  <w:style w:type="paragraph" w:customStyle="1" w:styleId="WW-Tabloierii">
    <w:name w:val="WW-Tablo içeriği"/>
    <w:basedOn w:val="GvdeMetni"/>
    <w:pPr>
      <w:suppressLineNumbers/>
    </w:pPr>
  </w:style>
  <w:style w:type="paragraph" w:customStyle="1" w:styleId="Tablobal">
    <w:name w:val="Tablo başlığı"/>
    <w:basedOn w:val="Tabloierii"/>
    <w:pPr>
      <w:jc w:val="center"/>
    </w:pPr>
    <w:rPr>
      <w:bCs/>
      <w:i/>
      <w:iCs/>
    </w:rPr>
  </w:style>
  <w:style w:type="paragraph" w:customStyle="1" w:styleId="WW-Tablobal">
    <w:name w:val="WW-Tablo başlığı"/>
    <w:basedOn w:val="WW-Tabloierii"/>
    <w:pPr>
      <w:jc w:val="center"/>
    </w:pPr>
    <w:rPr>
      <w:bCs/>
      <w:i/>
      <w:iCs/>
    </w:rPr>
  </w:style>
  <w:style w:type="paragraph" w:customStyle="1" w:styleId="NormalkiYanaYasla">
    <w:name w:val="Normal + İki Yana Yasla"/>
    <w:basedOn w:val="Normal"/>
  </w:style>
  <w:style w:type="paragraph" w:styleId="BalonMetni">
    <w:name w:val="Balloon Text"/>
    <w:basedOn w:val="Normal"/>
    <w:rPr>
      <w:rFonts w:ascii="Tahoma" w:hAnsi="Tahoma" w:cs="Tahoma"/>
      <w:sz w:val="16"/>
      <w:szCs w:val="16"/>
    </w:rPr>
  </w:style>
  <w:style w:type="paragraph" w:customStyle="1" w:styleId="WW-GvdeMetni2">
    <w:name w:val="WW-Gövde Metni 2"/>
    <w:basedOn w:val="Normal"/>
    <w:pPr>
      <w:widowControl/>
    </w:pPr>
    <w:rPr>
      <w:sz w:val="28"/>
    </w:rPr>
  </w:style>
  <w:style w:type="paragraph" w:customStyle="1" w:styleId="Tabloerii">
    <w:name w:val="Tablo İçeriği"/>
    <w:basedOn w:val="Normal"/>
    <w:pPr>
      <w:suppressLineNumbers/>
    </w:pPr>
  </w:style>
  <w:style w:type="paragraph" w:customStyle="1" w:styleId="TabloBal0">
    <w:name w:val="Tablo Başlığı"/>
    <w:basedOn w:val="Tabloerii"/>
    <w:pPr>
      <w:jc w:val="center"/>
    </w:pPr>
    <w:rPr>
      <w:b/>
      <w:bCs/>
      <w:i/>
      <w:iCs/>
    </w:rPr>
  </w:style>
  <w:style w:type="paragraph" w:styleId="stBilgi">
    <w:name w:val="header"/>
    <w:basedOn w:val="Normal"/>
    <w:link w:val="stBilgiChar"/>
    <w:uiPriority w:val="99"/>
    <w:pPr>
      <w:tabs>
        <w:tab w:val="center" w:pos="4536"/>
        <w:tab w:val="right" w:pos="9072"/>
      </w:tabs>
    </w:pPr>
  </w:style>
  <w:style w:type="paragraph" w:customStyle="1" w:styleId="WW-BodyText2">
    <w:name w:val="WW-Body Text 2"/>
    <w:basedOn w:val="Normal"/>
    <w:rPr>
      <w:color w:val="000000"/>
    </w:rPr>
  </w:style>
  <w:style w:type="paragraph" w:styleId="GvdeMetniGirintisi">
    <w:name w:val="Body Text Indent"/>
    <w:basedOn w:val="Normal"/>
    <w:pPr>
      <w:spacing w:after="120"/>
      <w:ind w:left="283"/>
    </w:pPr>
  </w:style>
  <w:style w:type="paragraph" w:styleId="AklamaMetni">
    <w:name w:val="annotation text"/>
    <w:basedOn w:val="Normal"/>
    <w:rPr>
      <w:sz w:val="20"/>
    </w:rPr>
  </w:style>
  <w:style w:type="paragraph" w:styleId="AklamaKonusu">
    <w:name w:val="annotation subject"/>
    <w:basedOn w:val="AklamaMetni"/>
    <w:next w:val="AklamaMetni"/>
    <w:rPr>
      <w:b/>
      <w:bCs/>
    </w:rPr>
  </w:style>
  <w:style w:type="table" w:styleId="TabloKlavuzu">
    <w:name w:val="Table Grid"/>
    <w:basedOn w:val="NormalTablo"/>
    <w:rsid w:val="003460D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503653"/>
    <w:rPr>
      <w:sz w:val="24"/>
      <w:lang w:eastAsia="ar-SA"/>
    </w:rPr>
  </w:style>
  <w:style w:type="paragraph" w:styleId="DipnotMetni">
    <w:name w:val="footnote text"/>
    <w:basedOn w:val="Normal"/>
    <w:link w:val="DipnotMetniChar"/>
    <w:rsid w:val="0007297D"/>
    <w:rPr>
      <w:sz w:val="20"/>
    </w:rPr>
  </w:style>
  <w:style w:type="character" w:customStyle="1" w:styleId="DipnotMetniChar">
    <w:name w:val="Dipnot Metni Char"/>
    <w:basedOn w:val="VarsaylanParagrafYazTipi"/>
    <w:link w:val="DipnotMetni"/>
    <w:rsid w:val="0007297D"/>
    <w:rPr>
      <w:lang w:eastAsia="ar-SA"/>
    </w:rPr>
  </w:style>
  <w:style w:type="character" w:styleId="DipnotBavurusu">
    <w:name w:val="footnote reference"/>
    <w:basedOn w:val="VarsaylanParagrafYazTipi"/>
    <w:rsid w:val="0007297D"/>
    <w:rPr>
      <w:vertAlign w:val="superscript"/>
    </w:rPr>
  </w:style>
  <w:style w:type="character" w:customStyle="1" w:styleId="AltBilgiChar">
    <w:name w:val="Alt Bilgi Char"/>
    <w:basedOn w:val="VarsaylanParagrafYazTipi"/>
    <w:link w:val="AltBilgi"/>
    <w:uiPriority w:val="99"/>
    <w:rsid w:val="00B67342"/>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42345">
      <w:bodyDiv w:val="1"/>
      <w:marLeft w:val="0"/>
      <w:marRight w:val="0"/>
      <w:marTop w:val="0"/>
      <w:marBottom w:val="0"/>
      <w:divBdr>
        <w:top w:val="none" w:sz="0" w:space="0" w:color="auto"/>
        <w:left w:val="none" w:sz="0" w:space="0" w:color="auto"/>
        <w:bottom w:val="none" w:sz="0" w:space="0" w:color="auto"/>
        <w:right w:val="none" w:sz="0" w:space="0" w:color="auto"/>
      </w:divBdr>
    </w:div>
    <w:div w:id="365255896">
      <w:bodyDiv w:val="1"/>
      <w:marLeft w:val="0"/>
      <w:marRight w:val="0"/>
      <w:marTop w:val="0"/>
      <w:marBottom w:val="0"/>
      <w:divBdr>
        <w:top w:val="none" w:sz="0" w:space="0" w:color="auto"/>
        <w:left w:val="none" w:sz="0" w:space="0" w:color="auto"/>
        <w:bottom w:val="none" w:sz="0" w:space="0" w:color="auto"/>
        <w:right w:val="none" w:sz="0" w:space="0" w:color="auto"/>
      </w:divBdr>
    </w:div>
    <w:div w:id="596447396">
      <w:bodyDiv w:val="1"/>
      <w:marLeft w:val="0"/>
      <w:marRight w:val="0"/>
      <w:marTop w:val="0"/>
      <w:marBottom w:val="0"/>
      <w:divBdr>
        <w:top w:val="none" w:sz="0" w:space="0" w:color="auto"/>
        <w:left w:val="none" w:sz="0" w:space="0" w:color="auto"/>
        <w:bottom w:val="none" w:sz="0" w:space="0" w:color="auto"/>
        <w:right w:val="none" w:sz="0" w:space="0" w:color="auto"/>
      </w:divBdr>
    </w:div>
    <w:div w:id="708729347">
      <w:bodyDiv w:val="1"/>
      <w:marLeft w:val="0"/>
      <w:marRight w:val="0"/>
      <w:marTop w:val="0"/>
      <w:marBottom w:val="0"/>
      <w:divBdr>
        <w:top w:val="none" w:sz="0" w:space="0" w:color="auto"/>
        <w:left w:val="none" w:sz="0" w:space="0" w:color="auto"/>
        <w:bottom w:val="none" w:sz="0" w:space="0" w:color="auto"/>
        <w:right w:val="none" w:sz="0" w:space="0" w:color="auto"/>
      </w:divBdr>
    </w:div>
    <w:div w:id="711272101">
      <w:bodyDiv w:val="1"/>
      <w:marLeft w:val="0"/>
      <w:marRight w:val="0"/>
      <w:marTop w:val="0"/>
      <w:marBottom w:val="0"/>
      <w:divBdr>
        <w:top w:val="none" w:sz="0" w:space="0" w:color="auto"/>
        <w:left w:val="none" w:sz="0" w:space="0" w:color="auto"/>
        <w:bottom w:val="none" w:sz="0" w:space="0" w:color="auto"/>
        <w:right w:val="none" w:sz="0" w:space="0" w:color="auto"/>
      </w:divBdr>
    </w:div>
    <w:div w:id="895123427">
      <w:bodyDiv w:val="1"/>
      <w:marLeft w:val="0"/>
      <w:marRight w:val="0"/>
      <w:marTop w:val="0"/>
      <w:marBottom w:val="0"/>
      <w:divBdr>
        <w:top w:val="none" w:sz="0" w:space="0" w:color="auto"/>
        <w:left w:val="none" w:sz="0" w:space="0" w:color="auto"/>
        <w:bottom w:val="none" w:sz="0" w:space="0" w:color="auto"/>
        <w:right w:val="none" w:sz="0" w:space="0" w:color="auto"/>
      </w:divBdr>
    </w:div>
    <w:div w:id="935480983">
      <w:bodyDiv w:val="1"/>
      <w:marLeft w:val="0"/>
      <w:marRight w:val="0"/>
      <w:marTop w:val="0"/>
      <w:marBottom w:val="0"/>
      <w:divBdr>
        <w:top w:val="none" w:sz="0" w:space="0" w:color="auto"/>
        <w:left w:val="none" w:sz="0" w:space="0" w:color="auto"/>
        <w:bottom w:val="none" w:sz="0" w:space="0" w:color="auto"/>
        <w:right w:val="none" w:sz="0" w:space="0" w:color="auto"/>
      </w:divBdr>
    </w:div>
    <w:div w:id="1004817074">
      <w:bodyDiv w:val="1"/>
      <w:marLeft w:val="0"/>
      <w:marRight w:val="0"/>
      <w:marTop w:val="0"/>
      <w:marBottom w:val="0"/>
      <w:divBdr>
        <w:top w:val="none" w:sz="0" w:space="0" w:color="auto"/>
        <w:left w:val="none" w:sz="0" w:space="0" w:color="auto"/>
        <w:bottom w:val="none" w:sz="0" w:space="0" w:color="auto"/>
        <w:right w:val="none" w:sz="0" w:space="0" w:color="auto"/>
      </w:divBdr>
    </w:div>
    <w:div w:id="1153447756">
      <w:bodyDiv w:val="1"/>
      <w:marLeft w:val="0"/>
      <w:marRight w:val="0"/>
      <w:marTop w:val="0"/>
      <w:marBottom w:val="0"/>
      <w:divBdr>
        <w:top w:val="none" w:sz="0" w:space="0" w:color="auto"/>
        <w:left w:val="none" w:sz="0" w:space="0" w:color="auto"/>
        <w:bottom w:val="none" w:sz="0" w:space="0" w:color="auto"/>
        <w:right w:val="none" w:sz="0" w:space="0" w:color="auto"/>
      </w:divBdr>
    </w:div>
    <w:div w:id="2020815375">
      <w:bodyDiv w:val="1"/>
      <w:marLeft w:val="0"/>
      <w:marRight w:val="0"/>
      <w:marTop w:val="0"/>
      <w:marBottom w:val="0"/>
      <w:divBdr>
        <w:top w:val="none" w:sz="0" w:space="0" w:color="auto"/>
        <w:left w:val="none" w:sz="0" w:space="0" w:color="auto"/>
        <w:bottom w:val="none" w:sz="0" w:space="0" w:color="auto"/>
        <w:right w:val="none" w:sz="0" w:space="0" w:color="auto"/>
      </w:divBdr>
    </w:div>
    <w:div w:id="20762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D3B49-77A3-48DD-A523-209408239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Pages>
  <Words>1796</Words>
  <Characters>10239</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Proje Öneri Başvuru Formu</vt:lpstr>
    </vt:vector>
  </TitlesOfParts>
  <Company>BEÜ BAP</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 Öneri Başvuru Formu</dc:title>
  <dc:creator>zekeriyadogan@hotmail.com</dc:creator>
  <cp:lastModifiedBy>Melisa Yıldız</cp:lastModifiedBy>
  <cp:revision>66</cp:revision>
  <cp:lastPrinted>2013-10-11T10:48:00Z</cp:lastPrinted>
  <dcterms:created xsi:type="dcterms:W3CDTF">2016-06-15T09:00:00Z</dcterms:created>
  <dcterms:modified xsi:type="dcterms:W3CDTF">2026-02-05T10:11:00Z</dcterms:modified>
</cp:coreProperties>
</file>