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D88F" w14:textId="3EB4112E" w:rsidR="00B336AB" w:rsidRDefault="00B336AB" w:rsidP="00A873C8">
      <w:pPr>
        <w:pStyle w:val="ListeParagraf"/>
        <w:numPr>
          <w:ilvl w:val="0"/>
          <w:numId w:val="12"/>
        </w:numPr>
        <w:spacing w:before="240" w:after="240"/>
        <w:jc w:val="both"/>
      </w:pPr>
      <w:r w:rsidRPr="00261221">
        <w:t>Raporlar bilimsel kural ve kriterler çerçevesinde objektif olarak değerlendirilmeli, fırsat eşitliği, kişisel/kurumsal ilişkiler ve yorumlar dikkate alınmamalıdır.</w:t>
      </w:r>
    </w:p>
    <w:p w14:paraId="5C2C30AB" w14:textId="77777777" w:rsidR="00A873C8" w:rsidRPr="00261221" w:rsidRDefault="00A873C8" w:rsidP="00A873C8">
      <w:pPr>
        <w:pStyle w:val="ListeParagraf"/>
        <w:spacing w:before="240" w:after="240"/>
        <w:jc w:val="both"/>
      </w:pPr>
    </w:p>
    <w:p w14:paraId="61BEA676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Proje y</w:t>
      </w:r>
      <w:r w:rsidR="00E27B93" w:rsidRPr="00261221">
        <w:t>ürütücüsü</w:t>
      </w:r>
      <w:r w:rsidRPr="00261221">
        <w:t xml:space="preserve"> ve ekibi ile çıkar çatışması/çakışması varsa değerlendirme yapılmamalı, bu gibi durumlarda, ilgili Dekanlığa/Müdürlüğe ivedilikle bilgi verilmelidir.</w:t>
      </w:r>
    </w:p>
    <w:p w14:paraId="6A04E5C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her türlü bilginin (proje önerisi, raporları, proje çıktıları vb.) ve uzmanlar ile </w:t>
      </w:r>
      <w:r w:rsidR="000309F0">
        <w:t>Toros Üniversitesi</w:t>
      </w:r>
      <w:r w:rsidRPr="00261221">
        <w:t xml:space="preserve"> arasında bu çerçevede yapılan yazışma ve görüşmelerin gizli olduğu bilinerek bu gizliliğe uygun davranılmalıdır.</w:t>
      </w:r>
    </w:p>
    <w:p w14:paraId="58EF756E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bilgiler (proje önerisi, raporları, proje çıktıları vb.), üçüncü kişilere </w:t>
      </w:r>
      <w:r w:rsidR="00DC33F2" w:rsidRPr="00261221">
        <w:t>aktarılmamalı, şahsi</w:t>
      </w:r>
      <w:r w:rsidRPr="00261221">
        <w:t xml:space="preserve"> amaçlarla kullanılmamalı ve başkaları tarafından kullanılma olasılığı engellenmelidir.</w:t>
      </w:r>
    </w:p>
    <w:p w14:paraId="7578E602" w14:textId="52F5B8CE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Raporların değerlendirilmesiyle ilgili bilgiler hiçbir zaman proje </w:t>
      </w:r>
      <w:r w:rsidR="00D01E91" w:rsidRPr="00261221">
        <w:t>yürütücüsü</w:t>
      </w:r>
      <w:r w:rsidRPr="00261221">
        <w:t xml:space="preserve"> ve ekibine aktarılmamalı ve </w:t>
      </w:r>
      <w:r w:rsidR="00AE4CBB" w:rsidRPr="00261221">
        <w:t>herhangi</w:t>
      </w:r>
      <w:r w:rsidRPr="00261221">
        <w:t xml:space="preserve"> bir şekilde ekip ile iletişime geçilmemelidir.</w:t>
      </w:r>
    </w:p>
    <w:p w14:paraId="3A1CCDE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Sonuç raporunda, bilimsel etik kurallara aykırı bir durumun tespiti halinde, ilgili Araştırma Grubu yazılı olarak bilgilendirilmelidir.</w:t>
      </w:r>
    </w:p>
    <w:p w14:paraId="7E1384B5" w14:textId="77777777" w:rsidR="00B336AB" w:rsidRPr="00261221" w:rsidRDefault="00B336AB" w:rsidP="00FF54AA">
      <w:pPr>
        <w:spacing w:before="240" w:after="240"/>
        <w:jc w:val="both"/>
        <w:rPr>
          <w:i/>
        </w:rPr>
      </w:pPr>
      <w:r w:rsidRPr="00261221">
        <w:rPr>
          <w:i/>
        </w:rPr>
        <w:t xml:space="preserve">Yukarıda belirtilen hususları okuduğumu ve bu çerçevede aşağıda bilgileri verilen projeye ait sonuç raporunu değerlendirmemde sakınca bulunmadığını; bu projede yaptığım/yapacağım değerlendirme ve verdiğim/vereceğim görüşlerde </w:t>
      </w:r>
      <w:r w:rsidR="000309F0">
        <w:rPr>
          <w:i/>
        </w:rPr>
        <w:t>Toros Üniversitesi</w:t>
      </w:r>
      <w:r w:rsidRPr="00261221">
        <w:rPr>
          <w:i/>
        </w:rPr>
        <w:t xml:space="preserve"> tarafından belirlenmiş kurallara uyduğumu/uyacağımı beyan ve taahhüt ederim.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04"/>
      </w:tblGrid>
      <w:tr w:rsidR="00261221" w:rsidRPr="00261221" w14:paraId="54B2BB00" w14:textId="77777777" w:rsidTr="0089130C">
        <w:trPr>
          <w:trHeight w:val="3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0EA3" w14:textId="77777777" w:rsidR="0089130C" w:rsidRPr="00261221" w:rsidRDefault="0089130C" w:rsidP="00D66743">
            <w:r w:rsidRPr="00261221">
              <w:t>Adı Soyadı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958DB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14ACC78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CC8FD" w14:textId="77777777" w:rsidR="0089130C" w:rsidRPr="00261221" w:rsidRDefault="0089130C" w:rsidP="00D66743">
            <w:r w:rsidRPr="00261221">
              <w:t>Adres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77185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348E4DF0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2C034" w14:textId="77777777" w:rsidR="0089130C" w:rsidRPr="00261221" w:rsidRDefault="0089130C" w:rsidP="00D66743">
            <w:r w:rsidRPr="00261221">
              <w:t>Tel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475F8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08720FBD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0B56C" w14:textId="77777777" w:rsidR="0089130C" w:rsidRPr="00261221" w:rsidRDefault="0089130C" w:rsidP="00D66743">
            <w:r w:rsidRPr="00261221">
              <w:t>GSM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DAC7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994F264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27A7D" w14:textId="77777777" w:rsidR="0089130C" w:rsidRPr="00261221" w:rsidRDefault="0089130C" w:rsidP="0089130C">
            <w:proofErr w:type="gramStart"/>
            <w:r w:rsidRPr="00261221">
              <w:t>e</w:t>
            </w:r>
            <w:proofErr w:type="gramEnd"/>
            <w:r w:rsidRPr="00261221">
              <w:t>-posta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1C310" w14:textId="77777777" w:rsidR="0089130C" w:rsidRPr="00261221" w:rsidRDefault="0089130C" w:rsidP="0089130C">
            <w:r w:rsidRPr="00261221">
              <w:t>:</w:t>
            </w:r>
          </w:p>
        </w:tc>
      </w:tr>
      <w:tr w:rsidR="0089130C" w:rsidRPr="00261221" w14:paraId="4771E672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394F0" w14:textId="77777777" w:rsidR="0089130C" w:rsidRPr="00261221" w:rsidRDefault="0089130C" w:rsidP="00D66743">
            <w:r w:rsidRPr="00261221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2A156DEA" w14:textId="77777777" w:rsidR="0089130C" w:rsidRPr="00261221" w:rsidRDefault="0089130C" w:rsidP="0089130C">
            <w:r w:rsidRPr="00261221">
              <w:t>:</w:t>
            </w:r>
          </w:p>
        </w:tc>
        <w:tc>
          <w:tcPr>
            <w:tcW w:w="4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2BA" w14:textId="77777777" w:rsidR="0089130C" w:rsidRPr="00261221" w:rsidRDefault="0089130C" w:rsidP="00D66743">
            <w:r w:rsidRPr="00261221">
              <w:t>İmza:</w:t>
            </w:r>
          </w:p>
        </w:tc>
      </w:tr>
    </w:tbl>
    <w:p w14:paraId="31C2A03B" w14:textId="2653EEC2" w:rsidR="001178F3" w:rsidRPr="00261221" w:rsidRDefault="001178F3">
      <w:pPr>
        <w:widowControl/>
        <w:suppressAutoHyphens w:val="0"/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471"/>
        <w:gridCol w:w="5738"/>
      </w:tblGrid>
      <w:tr w:rsidR="00261221" w:rsidRPr="00261221" w14:paraId="5DDE3265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289D19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No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C39BB9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1CF266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04042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Başlığı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C4EB05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7C1408A3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30258B3" w14:textId="77777777" w:rsidR="0089130C" w:rsidRPr="00261221" w:rsidRDefault="00E27B93" w:rsidP="00E27B93">
            <w:pPr>
              <w:tabs>
                <w:tab w:val="left" w:pos="2552"/>
              </w:tabs>
            </w:pPr>
            <w:r w:rsidRPr="00261221">
              <w:t>Proje Yürütücüsü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C11A5D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13457380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279C45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Araştırmacılar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12FD68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51617E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A6CBE6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Başlama Tarihi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8D16B8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636BBC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7B9F727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Süresi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EF7745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AF3040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5CCE34B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lastRenderedPageBreak/>
              <w:t>Ek Süre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DC8C9CF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58281A2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7EE8E3B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Raporun Verilmesi Gereken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5D359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246E74FD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805B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Raporun Verildiği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84FB20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8F04BE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C8AE6D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Bütçesi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7C703F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BDA5EE1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59DFFE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Ek Ödenek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96FAA0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3EE29262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376A84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Toplam Harcama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A2314D2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89130C" w:rsidRPr="00261221" w14:paraId="3A2F481B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16882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Danışman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1C711B4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</w:tbl>
    <w:p w14:paraId="42EE1631" w14:textId="77777777" w:rsidR="0089130C" w:rsidRPr="00261221" w:rsidRDefault="0089130C" w:rsidP="00D66743"/>
    <w:p w14:paraId="42D61C3C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Proje kapsamında yapılan çalışmalar:</w:t>
      </w:r>
    </w:p>
    <w:p w14:paraId="2B05F9BF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amaç ve kapsama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23A88742" w14:textId="77777777" w:rsidTr="002640D6">
        <w:trPr>
          <w:trHeight w:val="953"/>
        </w:trPr>
        <w:tc>
          <w:tcPr>
            <w:tcW w:w="9062" w:type="dxa"/>
          </w:tcPr>
          <w:p w14:paraId="1F4AE6F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178B254A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0224B0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4EA4CF10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1359BEC7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çalışma takvimine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EC1CA75" w14:textId="77777777" w:rsidTr="002640D6">
        <w:trPr>
          <w:trHeight w:val="877"/>
        </w:trPr>
        <w:tc>
          <w:tcPr>
            <w:tcW w:w="9062" w:type="dxa"/>
          </w:tcPr>
          <w:p w14:paraId="74F89CED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00A918A0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7222749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EDF7CC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B80DC3E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Aksamaların nedenleri geçerli mi? (</w:t>
      </w:r>
      <w:proofErr w:type="gramStart"/>
      <w:r w:rsidRPr="00261221">
        <w:t>varsa</w:t>
      </w:r>
      <w:proofErr w:type="gramEnd"/>
      <w:r w:rsidRPr="00261221">
        <w:t>)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A4C09D5" w14:textId="77777777" w:rsidTr="002640D6">
        <w:trPr>
          <w:trHeight w:val="871"/>
        </w:trPr>
        <w:tc>
          <w:tcPr>
            <w:tcW w:w="9062" w:type="dxa"/>
          </w:tcPr>
          <w:p w14:paraId="198E2C63" w14:textId="77777777" w:rsidR="002640D6" w:rsidRDefault="002640D6" w:rsidP="002640D6">
            <w:pPr>
              <w:pStyle w:val="ListeParagraf"/>
              <w:ind w:left="0"/>
            </w:pPr>
          </w:p>
          <w:p w14:paraId="7E49A129" w14:textId="77777777" w:rsidR="000309F0" w:rsidRDefault="000309F0" w:rsidP="002640D6">
            <w:pPr>
              <w:pStyle w:val="ListeParagraf"/>
              <w:ind w:left="0"/>
            </w:pPr>
          </w:p>
          <w:p w14:paraId="69B8A1DF" w14:textId="77777777" w:rsidR="000309F0" w:rsidRDefault="000309F0" w:rsidP="002640D6">
            <w:pPr>
              <w:pStyle w:val="ListeParagraf"/>
              <w:ind w:left="0"/>
            </w:pPr>
          </w:p>
          <w:p w14:paraId="6B26CB24" w14:textId="77777777" w:rsidR="000309F0" w:rsidRPr="00261221" w:rsidRDefault="000309F0" w:rsidP="002640D6">
            <w:pPr>
              <w:pStyle w:val="ListeParagraf"/>
              <w:ind w:left="0"/>
            </w:pPr>
          </w:p>
        </w:tc>
      </w:tr>
    </w:tbl>
    <w:p w14:paraId="6221FDA1" w14:textId="77777777" w:rsidR="002640D6" w:rsidRDefault="002640D6" w:rsidP="002640D6">
      <w:pPr>
        <w:pStyle w:val="ListeParagraf"/>
        <w:ind w:left="1440"/>
      </w:pPr>
    </w:p>
    <w:p w14:paraId="4D0BEDBE" w14:textId="77777777" w:rsidR="000309F0" w:rsidRPr="00261221" w:rsidRDefault="000309F0" w:rsidP="002640D6">
      <w:pPr>
        <w:pStyle w:val="ListeParagraf"/>
        <w:ind w:left="1440"/>
      </w:pPr>
    </w:p>
    <w:p w14:paraId="5DAC6D36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Yapılan çalışmalar ve sonuçları nelerdir, kısaca özetleyiniz: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12ED6DC5" w14:textId="77777777" w:rsidTr="002640D6">
        <w:trPr>
          <w:trHeight w:val="827"/>
        </w:trPr>
        <w:tc>
          <w:tcPr>
            <w:tcW w:w="9062" w:type="dxa"/>
          </w:tcPr>
          <w:p w14:paraId="3AE68CA1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9ADD86D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D54A29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4BDA3AC6" w14:textId="0B74FB9D" w:rsidR="00B336AB" w:rsidRDefault="00B336AB" w:rsidP="00A873C8">
      <w:pPr>
        <w:pStyle w:val="ListeParagraf"/>
        <w:numPr>
          <w:ilvl w:val="0"/>
          <w:numId w:val="9"/>
        </w:numPr>
        <w:spacing w:before="120" w:after="120"/>
      </w:pPr>
      <w:r w:rsidRPr="00261221">
        <w:t>Bilime ve/veya teknolojiye katkısı nelerdir, kısaca özetleyiniz:</w:t>
      </w:r>
    </w:p>
    <w:p w14:paraId="4997A2A2" w14:textId="77777777" w:rsidR="00E7214C" w:rsidRPr="00261221" w:rsidRDefault="00E7214C" w:rsidP="00E7214C">
      <w:pPr>
        <w:pStyle w:val="ListeParagraf"/>
        <w:spacing w:before="120" w:after="120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05C1AE61" w14:textId="77777777" w:rsidTr="002640D6">
        <w:trPr>
          <w:trHeight w:val="859"/>
        </w:trPr>
        <w:tc>
          <w:tcPr>
            <w:tcW w:w="9062" w:type="dxa"/>
          </w:tcPr>
          <w:p w14:paraId="0E0D982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A929198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3E83901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1EDFAB77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24B70EA" w14:textId="77777777" w:rsidR="000309F0" w:rsidRDefault="000309F0" w:rsidP="000309F0">
      <w:pPr>
        <w:pStyle w:val="ListeParagraf"/>
        <w:spacing w:before="120" w:after="120"/>
      </w:pPr>
    </w:p>
    <w:p w14:paraId="5337AB41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lastRenderedPageBreak/>
        <w:t>Sonuç:</w:t>
      </w:r>
    </w:p>
    <w:p w14:paraId="19B1CC56" w14:textId="77777777" w:rsidR="00B336AB" w:rsidRPr="00261221" w:rsidRDefault="00B336AB" w:rsidP="0089130C">
      <w:pPr>
        <w:spacing w:before="120" w:after="120"/>
      </w:pPr>
      <w:r w:rsidRPr="00261221">
        <w:t xml:space="preserve">Proje kapsamında yayın yapılmış mı? </w:t>
      </w:r>
    </w:p>
    <w:p w14:paraId="54F8AC0C" w14:textId="77777777" w:rsidR="008940BD" w:rsidRPr="00261221" w:rsidRDefault="00000000" w:rsidP="008940BD">
      <w:pPr>
        <w:tabs>
          <w:tab w:val="left" w:pos="2268"/>
        </w:tabs>
      </w:pPr>
      <w:sdt>
        <w:sdtPr>
          <w:id w:val="-101144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 xml:space="preserve">Evet </w:t>
      </w:r>
      <w:r w:rsidR="008940BD" w:rsidRPr="00261221">
        <w:tab/>
      </w:r>
      <w:sdt>
        <w:sdtPr>
          <w:id w:val="-111312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Hayır</w:t>
      </w:r>
    </w:p>
    <w:p w14:paraId="62ED3A06" w14:textId="77777777" w:rsidR="008940BD" w:rsidRPr="00261221" w:rsidRDefault="008940BD" w:rsidP="008940BD"/>
    <w:p w14:paraId="41D7E713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151245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4AA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Makale</w:t>
      </w:r>
      <w:r w:rsidR="008940BD" w:rsidRPr="00261221">
        <w:tab/>
      </w:r>
      <w:sdt>
        <w:sdtPr>
          <w:id w:val="-70186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Tez</w:t>
      </w:r>
    </w:p>
    <w:p w14:paraId="12C89727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87947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Bildiri</w:t>
      </w:r>
      <w:r w:rsidR="008940BD" w:rsidRPr="00261221">
        <w:tab/>
      </w:r>
      <w:sdt>
        <w:sdtPr>
          <w:id w:val="58196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Diğer</w:t>
      </w:r>
    </w:p>
    <w:p w14:paraId="345B5F14" w14:textId="77777777" w:rsidR="00B336AB" w:rsidRPr="00261221" w:rsidRDefault="00B336AB" w:rsidP="0089130C">
      <w:pPr>
        <w:spacing w:before="120" w:after="120"/>
      </w:pPr>
      <w:r w:rsidRPr="00261221">
        <w:t>Proje kapsamında patent alınmış mı?</w:t>
      </w:r>
    </w:p>
    <w:p w14:paraId="305B46AD" w14:textId="77777777" w:rsidR="00B336AB" w:rsidRPr="00261221" w:rsidRDefault="00000000" w:rsidP="008940BD">
      <w:pPr>
        <w:tabs>
          <w:tab w:val="left" w:pos="2268"/>
          <w:tab w:val="left" w:pos="4536"/>
        </w:tabs>
        <w:spacing w:before="120" w:after="120"/>
      </w:pPr>
      <w:sdt>
        <w:sdtPr>
          <w:id w:val="-182080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-137600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Hayır</w:t>
      </w:r>
      <w:r w:rsidR="00B336AB" w:rsidRPr="00261221">
        <w:tab/>
      </w:r>
      <w:sdt>
        <w:sdtPr>
          <w:id w:val="200076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Başvuru yapılmış</w:t>
      </w:r>
    </w:p>
    <w:p w14:paraId="38B32E78" w14:textId="77777777" w:rsidR="00B336AB" w:rsidRPr="00261221" w:rsidRDefault="00B336AB" w:rsidP="0089130C">
      <w:pPr>
        <w:spacing w:before="120" w:after="120"/>
      </w:pPr>
      <w:r w:rsidRPr="00261221">
        <w:t>Projede patent alma potansiyeli var mı?</w:t>
      </w:r>
    </w:p>
    <w:p w14:paraId="4D0A8058" w14:textId="77777777" w:rsidR="00B336AB" w:rsidRPr="00261221" w:rsidRDefault="00000000" w:rsidP="008940BD">
      <w:pPr>
        <w:tabs>
          <w:tab w:val="left" w:pos="2268"/>
        </w:tabs>
        <w:spacing w:before="120" w:after="120"/>
      </w:pPr>
      <w:sdt>
        <w:sdtPr>
          <w:id w:val="144581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98720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</w:p>
    <w:p w14:paraId="26EA8623" w14:textId="77777777" w:rsidR="00B336AB" w:rsidRPr="00261221" w:rsidRDefault="00B336AB" w:rsidP="0089130C">
      <w:pPr>
        <w:spacing w:before="120" w:after="120"/>
      </w:pPr>
      <w:r w:rsidRPr="00261221">
        <w:t xml:space="preserve">Raporun kabulünü uygun buluyor musunuz? </w:t>
      </w:r>
    </w:p>
    <w:p w14:paraId="0E28C236" w14:textId="77777777" w:rsidR="00B336AB" w:rsidRPr="00261221" w:rsidRDefault="00000000" w:rsidP="008940BD">
      <w:pPr>
        <w:tabs>
          <w:tab w:val="left" w:pos="2268"/>
        </w:tabs>
      </w:pPr>
      <w:sdt>
        <w:sdtPr>
          <w:id w:val="130087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28099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proofErr w:type="spellStart"/>
      <w:r w:rsidR="00B336AB" w:rsidRPr="00261221">
        <w:t>Evet</w:t>
      </w:r>
      <w:proofErr w:type="spellEnd"/>
      <w:r w:rsidR="00B336AB" w:rsidRPr="00261221">
        <w:t>, görüşler iletilsin.</w:t>
      </w:r>
    </w:p>
    <w:p w14:paraId="4CAF4EC2" w14:textId="77777777" w:rsidR="00B336AB" w:rsidRDefault="00000000" w:rsidP="008940BD">
      <w:pPr>
        <w:tabs>
          <w:tab w:val="left" w:pos="2268"/>
        </w:tabs>
      </w:pPr>
      <w:sdt>
        <w:sdtPr>
          <w:id w:val="18235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  <w:r w:rsidR="00B336AB" w:rsidRPr="00261221">
        <w:tab/>
      </w:r>
      <w:sdt>
        <w:sdtPr>
          <w:id w:val="-96550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Hayır, görüşler iletilip, düzeltme istensin.</w:t>
      </w:r>
    </w:p>
    <w:p w14:paraId="26C912A3" w14:textId="77777777" w:rsidR="0094792C" w:rsidRPr="00261221" w:rsidRDefault="0094792C" w:rsidP="008940BD">
      <w:pPr>
        <w:tabs>
          <w:tab w:val="left" w:pos="2268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2"/>
      </w:tblGrid>
      <w:tr w:rsidR="00B336AB" w:rsidRPr="00261221" w14:paraId="07D7E09E" w14:textId="77777777" w:rsidTr="00A873C8">
        <w:trPr>
          <w:trHeight w:val="1316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AB4" w14:textId="77777777" w:rsidR="00B336AB" w:rsidRPr="00261221" w:rsidRDefault="00B336AB" w:rsidP="00D66743">
            <w:r w:rsidRPr="00261221">
              <w:t>Gerekçe / Açıklama</w:t>
            </w:r>
          </w:p>
        </w:tc>
      </w:tr>
    </w:tbl>
    <w:p w14:paraId="7FD0BF5F" w14:textId="77777777" w:rsidR="00B336AB" w:rsidRPr="00261221" w:rsidRDefault="00B336AB" w:rsidP="00D66743"/>
    <w:p w14:paraId="6A6F6B55" w14:textId="4F75970F" w:rsidR="00A873C8" w:rsidRDefault="00B336AB" w:rsidP="00D66743">
      <w:r w:rsidRPr="00261221">
        <w:t>5- Diğer görüş ve önerileriniz:</w:t>
      </w:r>
    </w:p>
    <w:p w14:paraId="6EFFD14A" w14:textId="77777777" w:rsidR="00A873C8" w:rsidRDefault="00A873C8" w:rsidP="00D66743"/>
    <w:p w14:paraId="78180089" w14:textId="77777777" w:rsidR="00A873C8" w:rsidRDefault="00A873C8" w:rsidP="00D66743"/>
    <w:p w14:paraId="06F9AB11" w14:textId="77777777" w:rsidR="00A873C8" w:rsidRDefault="00A873C8" w:rsidP="00D66743"/>
    <w:p w14:paraId="0BD9EDBE" w14:textId="77777777" w:rsidR="00A873C8" w:rsidRDefault="00A873C8" w:rsidP="00D66743"/>
    <w:p w14:paraId="1E06CAC4" w14:textId="77777777" w:rsidR="00A873C8" w:rsidRDefault="00A873C8" w:rsidP="00D66743"/>
    <w:p w14:paraId="050DA353" w14:textId="77777777" w:rsidR="00A873C8" w:rsidRDefault="00A873C8" w:rsidP="00D66743"/>
    <w:p w14:paraId="56A3EBB7" w14:textId="77777777" w:rsidR="00A873C8" w:rsidRDefault="00A873C8" w:rsidP="00D66743"/>
    <w:p w14:paraId="5744DEF0" w14:textId="77777777" w:rsidR="00A873C8" w:rsidRDefault="00A873C8" w:rsidP="00D66743"/>
    <w:p w14:paraId="3ACACD93" w14:textId="77777777" w:rsidR="00A873C8" w:rsidRDefault="00A873C8" w:rsidP="00D66743"/>
    <w:p w14:paraId="7B9338FC" w14:textId="77777777" w:rsidR="00A873C8" w:rsidRDefault="00A873C8" w:rsidP="00D66743"/>
    <w:p w14:paraId="00DDD025" w14:textId="77777777" w:rsidR="00A873C8" w:rsidRDefault="00A873C8" w:rsidP="00D66743"/>
    <w:p w14:paraId="455B4EF4" w14:textId="77777777" w:rsidR="00A873C8" w:rsidRDefault="00A873C8" w:rsidP="00D66743"/>
    <w:p w14:paraId="5E352176" w14:textId="77777777" w:rsidR="00A873C8" w:rsidRDefault="00A873C8" w:rsidP="00D66743"/>
    <w:p w14:paraId="03EF92D5" w14:textId="77777777" w:rsidR="00A873C8" w:rsidRDefault="00A873C8" w:rsidP="00D66743"/>
    <w:p w14:paraId="1BE86B55" w14:textId="77777777" w:rsidR="00A873C8" w:rsidRPr="00261221" w:rsidRDefault="00A873C8" w:rsidP="00D66743"/>
    <w:p w14:paraId="3D1A4C64" w14:textId="77777777" w:rsidR="00785221" w:rsidRPr="00261221" w:rsidRDefault="00785221" w:rsidP="00D66743"/>
    <w:p w14:paraId="34F16834" w14:textId="77777777" w:rsidR="00FF54AA" w:rsidRPr="00261221" w:rsidRDefault="00FF54AA" w:rsidP="00D66743"/>
    <w:sectPr w:rsidR="00FF54AA" w:rsidRPr="00261221" w:rsidSect="00DC33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31A6" w14:textId="77777777" w:rsidR="00D97FF0" w:rsidRDefault="00D97FF0" w:rsidP="004C08FB">
      <w:r>
        <w:separator/>
      </w:r>
    </w:p>
  </w:endnote>
  <w:endnote w:type="continuationSeparator" w:id="0">
    <w:p w14:paraId="545E5DF9" w14:textId="77777777" w:rsidR="00D97FF0" w:rsidRDefault="00D97FF0" w:rsidP="004C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14451"/>
      <w:docPartObj>
        <w:docPartGallery w:val="Page Numbers (Bottom of Page)"/>
        <w:docPartUnique/>
      </w:docPartObj>
    </w:sdtPr>
    <w:sdtContent>
      <w:p w14:paraId="4672FCB3" w14:textId="77777777" w:rsidR="001B66D1" w:rsidRDefault="00FF54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B56">
          <w:rPr>
            <w:noProof/>
          </w:rPr>
          <w:t>3</w:t>
        </w:r>
        <w:r>
          <w:fldChar w:fldCharType="end"/>
        </w:r>
      </w:p>
      <w:p w14:paraId="445540CF" w14:textId="77777777" w:rsidR="00FF54AA" w:rsidRPr="001B66D1" w:rsidRDefault="00000000" w:rsidP="006B6B56">
        <w:pPr>
          <w:pStyle w:val="AltBilgi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71FF" w14:textId="77777777" w:rsidR="00D97FF0" w:rsidRDefault="00D97FF0" w:rsidP="004C08FB">
      <w:r>
        <w:separator/>
      </w:r>
    </w:p>
  </w:footnote>
  <w:footnote w:type="continuationSeparator" w:id="0">
    <w:p w14:paraId="7CFBE055" w14:textId="77777777" w:rsidR="00D97FF0" w:rsidRDefault="00D97FF0" w:rsidP="004C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18DD" w14:textId="77777777" w:rsidR="0094792C" w:rsidRDefault="0089130C" w:rsidP="000309F0">
    <w:pPr>
      <w:pStyle w:val="stBilgi"/>
      <w:tabs>
        <w:tab w:val="left" w:pos="3240"/>
      </w:tabs>
    </w:pPr>
    <w:r>
      <w:tab/>
    </w:r>
  </w:p>
  <w:tbl>
    <w:tblPr>
      <w:tblW w:w="9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5296"/>
      <w:gridCol w:w="1583"/>
      <w:gridCol w:w="1427"/>
    </w:tblGrid>
    <w:tr w:rsidR="0094792C" w:rsidRPr="0094792C" w14:paraId="7F4D3068" w14:textId="77777777" w:rsidTr="003F55B9">
      <w:trPr>
        <w:trHeight w:val="274"/>
        <w:jc w:val="center"/>
      </w:trPr>
      <w:tc>
        <w:tcPr>
          <w:tcW w:w="1413" w:type="dxa"/>
          <w:vMerge w:val="restart"/>
          <w:vAlign w:val="center"/>
        </w:tcPr>
        <w:p w14:paraId="62599BF8" w14:textId="1DE3ACD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  <w:r w:rsidRPr="0094792C">
            <w:rPr>
              <w:rFonts w:ascii="Arial" w:eastAsia="Times New Roman" w:hAnsi="Arial" w:cs="Arial"/>
              <w:noProof/>
              <w:sz w:val="22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536CCBF" wp14:editId="148CFC97">
                <wp:simplePos x="0" y="0"/>
                <wp:positionH relativeFrom="column">
                  <wp:posOffset>-14605</wp:posOffset>
                </wp:positionH>
                <wp:positionV relativeFrom="paragraph">
                  <wp:posOffset>-635</wp:posOffset>
                </wp:positionV>
                <wp:extent cx="771525" cy="739140"/>
                <wp:effectExtent l="0" t="0" r="9525" b="3810"/>
                <wp:wrapNone/>
                <wp:docPr id="818621727" name="Resim 1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621727" name="Resim 1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39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96" w:type="dxa"/>
          <w:vMerge w:val="restart"/>
          <w:vAlign w:val="center"/>
        </w:tcPr>
        <w:p w14:paraId="08652AE1" w14:textId="1D811B7B" w:rsidR="003F55B9" w:rsidRDefault="003F55B9" w:rsidP="003F55B9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>BİLİMSEL ARAŞTIRMA PROJELERİ KOORDİNASYON BİRİMİ</w:t>
          </w:r>
        </w:p>
        <w:p w14:paraId="7E746F6E" w14:textId="77777777" w:rsidR="003F55B9" w:rsidRDefault="003F55B9" w:rsidP="003F55B9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</w:p>
        <w:p w14:paraId="22C1581B" w14:textId="2C2ABBD4" w:rsidR="0094792C" w:rsidRPr="00884A7B" w:rsidRDefault="00A25C38" w:rsidP="003F55B9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  <w:r w:rsidRPr="00884A7B">
            <w:rPr>
              <w:rFonts w:eastAsia="Times New Roman"/>
              <w:b/>
              <w:lang w:eastAsia="tr-TR"/>
            </w:rPr>
            <w:t>PROJE</w:t>
          </w:r>
          <w:r w:rsidR="0094792C" w:rsidRPr="00884A7B">
            <w:rPr>
              <w:rFonts w:eastAsia="Times New Roman"/>
              <w:b/>
              <w:lang w:eastAsia="tr-TR"/>
            </w:rPr>
            <w:t xml:space="preserve"> SONUÇ RAPORU UZMAN DEĞERLENDİRME FORMU</w:t>
          </w:r>
        </w:p>
      </w:tc>
      <w:tc>
        <w:tcPr>
          <w:tcW w:w="1583" w:type="dxa"/>
          <w:vAlign w:val="center"/>
        </w:tcPr>
        <w:p w14:paraId="6E5DC39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Doküman No</w:t>
          </w:r>
        </w:p>
      </w:tc>
      <w:tc>
        <w:tcPr>
          <w:tcW w:w="1427" w:type="dxa"/>
          <w:vAlign w:val="center"/>
        </w:tcPr>
        <w:p w14:paraId="1E24A7FC" w14:textId="5FC5E2E0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BAP-FR-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006</w:t>
          </w:r>
        </w:p>
      </w:tc>
    </w:tr>
    <w:tr w:rsidR="0094792C" w:rsidRPr="0094792C" w14:paraId="56256ABE" w14:textId="77777777" w:rsidTr="003F55B9">
      <w:trPr>
        <w:trHeight w:val="267"/>
        <w:jc w:val="center"/>
      </w:trPr>
      <w:tc>
        <w:tcPr>
          <w:tcW w:w="1413" w:type="dxa"/>
          <w:vMerge/>
          <w:vAlign w:val="center"/>
        </w:tcPr>
        <w:p w14:paraId="4F46F905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70CC1CB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1777C63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İlk Yayın Tarihi</w:t>
          </w:r>
        </w:p>
      </w:tc>
      <w:tc>
        <w:tcPr>
          <w:tcW w:w="1427" w:type="dxa"/>
          <w:vAlign w:val="center"/>
        </w:tcPr>
        <w:p w14:paraId="3FEBDA60" w14:textId="636E27C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05.03.2025</w:t>
          </w:r>
        </w:p>
      </w:tc>
    </w:tr>
    <w:tr w:rsidR="0094792C" w:rsidRPr="0094792C" w14:paraId="558ADE40" w14:textId="77777777" w:rsidTr="003F55B9">
      <w:trPr>
        <w:trHeight w:val="285"/>
        <w:jc w:val="center"/>
      </w:trPr>
      <w:tc>
        <w:tcPr>
          <w:tcW w:w="1413" w:type="dxa"/>
          <w:vMerge/>
          <w:vAlign w:val="center"/>
        </w:tcPr>
        <w:p w14:paraId="747CDB0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74EAA959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96FC26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Tarihi</w:t>
          </w:r>
        </w:p>
      </w:tc>
      <w:tc>
        <w:tcPr>
          <w:tcW w:w="1427" w:type="dxa"/>
          <w:vAlign w:val="center"/>
        </w:tcPr>
        <w:p w14:paraId="7F82BC9D" w14:textId="1E20057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13.02.2026</w:t>
          </w:r>
        </w:p>
      </w:tc>
    </w:tr>
    <w:tr w:rsidR="0094792C" w:rsidRPr="0094792C" w14:paraId="32726A77" w14:textId="77777777" w:rsidTr="003F55B9">
      <w:trPr>
        <w:trHeight w:val="275"/>
        <w:jc w:val="center"/>
      </w:trPr>
      <w:tc>
        <w:tcPr>
          <w:tcW w:w="1413" w:type="dxa"/>
          <w:vMerge/>
          <w:vAlign w:val="center"/>
        </w:tcPr>
        <w:p w14:paraId="4B7D29F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1BBFFE7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2F90E56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No</w:t>
          </w:r>
        </w:p>
      </w:tc>
      <w:tc>
        <w:tcPr>
          <w:tcW w:w="1427" w:type="dxa"/>
          <w:vAlign w:val="center"/>
        </w:tcPr>
        <w:p w14:paraId="64BC9A25" w14:textId="646767B1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0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1</w:t>
          </w:r>
        </w:p>
      </w:tc>
    </w:tr>
    <w:tr w:rsidR="0094792C" w:rsidRPr="0094792C" w14:paraId="0A828AB7" w14:textId="77777777" w:rsidTr="003F55B9">
      <w:trPr>
        <w:trHeight w:val="20"/>
        <w:jc w:val="center"/>
      </w:trPr>
      <w:tc>
        <w:tcPr>
          <w:tcW w:w="1413" w:type="dxa"/>
          <w:vMerge/>
          <w:vAlign w:val="center"/>
        </w:tcPr>
        <w:p w14:paraId="6A6B15B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296" w:type="dxa"/>
          <w:vMerge/>
          <w:vAlign w:val="center"/>
        </w:tcPr>
        <w:p w14:paraId="292D206B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434163EA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Sayfa</w:t>
          </w:r>
        </w:p>
      </w:tc>
      <w:tc>
        <w:tcPr>
          <w:tcW w:w="1427" w:type="dxa"/>
          <w:vAlign w:val="center"/>
        </w:tcPr>
        <w:p w14:paraId="3EA2E6F1" w14:textId="5818E31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begin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instrText xml:space="preserve"> PAGE   \* MERGEFORMAT </w:instrTex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separate"/>
          </w:r>
          <w:r w:rsidRPr="0094792C">
            <w:rPr>
              <w:rFonts w:eastAsia="Times New Roman"/>
              <w:noProof/>
              <w:sz w:val="18"/>
              <w:szCs w:val="20"/>
              <w:lang w:eastAsia="tr-TR"/>
            </w:rPr>
            <w:t>2</w: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end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t>/</w:t>
          </w:r>
          <w:r>
            <w:rPr>
              <w:rFonts w:eastAsia="Times New Roman"/>
              <w:sz w:val="18"/>
              <w:szCs w:val="20"/>
              <w:lang w:eastAsia="tr-TR"/>
            </w:rPr>
            <w:t>3</w:t>
          </w:r>
        </w:p>
      </w:tc>
    </w:tr>
  </w:tbl>
  <w:p w14:paraId="72858906" w14:textId="4CDA9918" w:rsidR="00B336AB" w:rsidRDefault="000309F0" w:rsidP="000309F0">
    <w:pPr>
      <w:pStyle w:val="stBilgi"/>
      <w:tabs>
        <w:tab w:val="left" w:pos="3240"/>
      </w:tabs>
    </w:pPr>
    <w:r>
      <w:tab/>
    </w:r>
    <w:r w:rsidR="0089130C">
      <w:tab/>
    </w:r>
  </w:p>
  <w:p w14:paraId="07E69847" w14:textId="77777777" w:rsidR="0089130C" w:rsidRDefault="0089130C" w:rsidP="008913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65BA9"/>
    <w:multiLevelType w:val="hybridMultilevel"/>
    <w:tmpl w:val="883CC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1FCDF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93F"/>
    <w:multiLevelType w:val="hybridMultilevel"/>
    <w:tmpl w:val="E1F86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57F"/>
    <w:multiLevelType w:val="hybridMultilevel"/>
    <w:tmpl w:val="C8F61A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49"/>
    <w:multiLevelType w:val="hybridMultilevel"/>
    <w:tmpl w:val="5D0C2A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4D54"/>
    <w:multiLevelType w:val="hybridMultilevel"/>
    <w:tmpl w:val="D5F48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F4815"/>
    <w:multiLevelType w:val="hybridMultilevel"/>
    <w:tmpl w:val="052A78D2"/>
    <w:lvl w:ilvl="0" w:tplc="F850AF6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23B6"/>
    <w:multiLevelType w:val="hybridMultilevel"/>
    <w:tmpl w:val="95822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58F0"/>
    <w:multiLevelType w:val="hybridMultilevel"/>
    <w:tmpl w:val="384AEC98"/>
    <w:lvl w:ilvl="0" w:tplc="0430EB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5424">
    <w:abstractNumId w:val="0"/>
  </w:num>
  <w:num w:numId="2" w16cid:durableId="947660790">
    <w:abstractNumId w:val="1"/>
  </w:num>
  <w:num w:numId="3" w16cid:durableId="795484393">
    <w:abstractNumId w:val="2"/>
  </w:num>
  <w:num w:numId="4" w16cid:durableId="931545576">
    <w:abstractNumId w:val="3"/>
  </w:num>
  <w:num w:numId="5" w16cid:durableId="1763067879">
    <w:abstractNumId w:val="9"/>
  </w:num>
  <w:num w:numId="6" w16cid:durableId="500857667">
    <w:abstractNumId w:val="4"/>
  </w:num>
  <w:num w:numId="7" w16cid:durableId="1525052324">
    <w:abstractNumId w:val="10"/>
  </w:num>
  <w:num w:numId="8" w16cid:durableId="1825853000">
    <w:abstractNumId w:val="6"/>
  </w:num>
  <w:num w:numId="9" w16cid:durableId="520511648">
    <w:abstractNumId w:val="8"/>
  </w:num>
  <w:num w:numId="10" w16cid:durableId="887914438">
    <w:abstractNumId w:val="7"/>
  </w:num>
  <w:num w:numId="11" w16cid:durableId="2055960164">
    <w:abstractNumId w:val="5"/>
  </w:num>
  <w:num w:numId="12" w16cid:durableId="971128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B"/>
    <w:rsid w:val="00001D81"/>
    <w:rsid w:val="000309F0"/>
    <w:rsid w:val="0003178A"/>
    <w:rsid w:val="00055E55"/>
    <w:rsid w:val="0006473F"/>
    <w:rsid w:val="00065CA9"/>
    <w:rsid w:val="000C758C"/>
    <w:rsid w:val="000E1C5D"/>
    <w:rsid w:val="001178F3"/>
    <w:rsid w:val="00145967"/>
    <w:rsid w:val="00161E13"/>
    <w:rsid w:val="00171B3B"/>
    <w:rsid w:val="00196843"/>
    <w:rsid w:val="001B66D1"/>
    <w:rsid w:val="0021125B"/>
    <w:rsid w:val="00261221"/>
    <w:rsid w:val="002640D6"/>
    <w:rsid w:val="00292276"/>
    <w:rsid w:val="002A780C"/>
    <w:rsid w:val="002B4950"/>
    <w:rsid w:val="002C5120"/>
    <w:rsid w:val="00310A07"/>
    <w:rsid w:val="003335B9"/>
    <w:rsid w:val="00365DCD"/>
    <w:rsid w:val="00387129"/>
    <w:rsid w:val="003E3E35"/>
    <w:rsid w:val="003F55B9"/>
    <w:rsid w:val="004137F5"/>
    <w:rsid w:val="0043487C"/>
    <w:rsid w:val="00455C20"/>
    <w:rsid w:val="00465485"/>
    <w:rsid w:val="004C08FB"/>
    <w:rsid w:val="004C35AC"/>
    <w:rsid w:val="004D4596"/>
    <w:rsid w:val="004E46FE"/>
    <w:rsid w:val="004F46CD"/>
    <w:rsid w:val="004F7758"/>
    <w:rsid w:val="005A72E1"/>
    <w:rsid w:val="005E3ACE"/>
    <w:rsid w:val="005F7707"/>
    <w:rsid w:val="006224A1"/>
    <w:rsid w:val="006266C5"/>
    <w:rsid w:val="00654F0B"/>
    <w:rsid w:val="006A0B6A"/>
    <w:rsid w:val="006A76D5"/>
    <w:rsid w:val="006B6B56"/>
    <w:rsid w:val="007102D2"/>
    <w:rsid w:val="00763E8E"/>
    <w:rsid w:val="0077244A"/>
    <w:rsid w:val="00785221"/>
    <w:rsid w:val="007B51C8"/>
    <w:rsid w:val="007C0E9E"/>
    <w:rsid w:val="007F1DD9"/>
    <w:rsid w:val="00814418"/>
    <w:rsid w:val="00814BA0"/>
    <w:rsid w:val="00834F77"/>
    <w:rsid w:val="008358AE"/>
    <w:rsid w:val="008723C4"/>
    <w:rsid w:val="0088322A"/>
    <w:rsid w:val="00884A7B"/>
    <w:rsid w:val="0089130C"/>
    <w:rsid w:val="008940BD"/>
    <w:rsid w:val="008B5B0D"/>
    <w:rsid w:val="008E7950"/>
    <w:rsid w:val="008F4219"/>
    <w:rsid w:val="008F6430"/>
    <w:rsid w:val="008F6982"/>
    <w:rsid w:val="008F79D8"/>
    <w:rsid w:val="00923785"/>
    <w:rsid w:val="0094792C"/>
    <w:rsid w:val="00977623"/>
    <w:rsid w:val="009808CC"/>
    <w:rsid w:val="009843F5"/>
    <w:rsid w:val="009F4C38"/>
    <w:rsid w:val="00A0359F"/>
    <w:rsid w:val="00A05B58"/>
    <w:rsid w:val="00A25C38"/>
    <w:rsid w:val="00A37B52"/>
    <w:rsid w:val="00A40FE7"/>
    <w:rsid w:val="00A51773"/>
    <w:rsid w:val="00A63784"/>
    <w:rsid w:val="00A72E31"/>
    <w:rsid w:val="00A7543D"/>
    <w:rsid w:val="00A81AE4"/>
    <w:rsid w:val="00A873C8"/>
    <w:rsid w:val="00AB052A"/>
    <w:rsid w:val="00AB43B9"/>
    <w:rsid w:val="00AD00BC"/>
    <w:rsid w:val="00AE4CBB"/>
    <w:rsid w:val="00B11D44"/>
    <w:rsid w:val="00B336AB"/>
    <w:rsid w:val="00B559C3"/>
    <w:rsid w:val="00B93634"/>
    <w:rsid w:val="00B9603A"/>
    <w:rsid w:val="00BD4498"/>
    <w:rsid w:val="00BE6E45"/>
    <w:rsid w:val="00C3729B"/>
    <w:rsid w:val="00C37C01"/>
    <w:rsid w:val="00C63A6C"/>
    <w:rsid w:val="00C74D0C"/>
    <w:rsid w:val="00CA336D"/>
    <w:rsid w:val="00CA60F1"/>
    <w:rsid w:val="00CF65EA"/>
    <w:rsid w:val="00D01E91"/>
    <w:rsid w:val="00D26F0D"/>
    <w:rsid w:val="00D66743"/>
    <w:rsid w:val="00D86558"/>
    <w:rsid w:val="00D97FF0"/>
    <w:rsid w:val="00DA60A4"/>
    <w:rsid w:val="00DB4AF3"/>
    <w:rsid w:val="00DB562E"/>
    <w:rsid w:val="00DC1E22"/>
    <w:rsid w:val="00DC33F2"/>
    <w:rsid w:val="00DC515F"/>
    <w:rsid w:val="00DD1C11"/>
    <w:rsid w:val="00E05496"/>
    <w:rsid w:val="00E074C6"/>
    <w:rsid w:val="00E27B93"/>
    <w:rsid w:val="00E7214C"/>
    <w:rsid w:val="00E87E5A"/>
    <w:rsid w:val="00ED4300"/>
    <w:rsid w:val="00EF7F8F"/>
    <w:rsid w:val="00F12646"/>
    <w:rsid w:val="00F41CAC"/>
    <w:rsid w:val="00F47BB8"/>
    <w:rsid w:val="00F5573C"/>
    <w:rsid w:val="00FC7DA5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7864D"/>
  <w15:docId w15:val="{009DE99B-383C-4072-9E13-4A4A73DF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FB"/>
    <w:pPr>
      <w:widowControl w:val="0"/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4C08FB"/>
    <w:pPr>
      <w:keepNext/>
      <w:numPr>
        <w:numId w:val="1"/>
      </w:numPr>
      <w:ind w:right="-284"/>
      <w:jc w:val="both"/>
      <w:outlineLvl w:val="0"/>
    </w:pPr>
  </w:style>
  <w:style w:type="paragraph" w:styleId="Balk4">
    <w:name w:val="heading 4"/>
    <w:basedOn w:val="Normal"/>
    <w:next w:val="Normal"/>
    <w:link w:val="Balk4Char"/>
    <w:uiPriority w:val="99"/>
    <w:qFormat/>
    <w:rsid w:val="004C08FB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4C08FB"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styleId="stBilgi">
    <w:name w:val="header"/>
    <w:basedOn w:val="Normal"/>
    <w:link w:val="stBilgiChar"/>
    <w:uiPriority w:val="99"/>
    <w:semiHidden/>
    <w:rsid w:val="004C08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4C0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4C0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C08FB"/>
    <w:rPr>
      <w:rFonts w:ascii="Tahoma" w:eastAsia="Arial Unicode MS" w:hAnsi="Tahoma" w:cs="Tahoma"/>
      <w:sz w:val="16"/>
      <w:szCs w:val="16"/>
      <w:lang w:val="x-none" w:eastAsia="ar-SA" w:bidi="ar-SA"/>
    </w:rPr>
  </w:style>
  <w:style w:type="table" w:styleId="TabloKlavuzu">
    <w:name w:val="Table Grid"/>
    <w:basedOn w:val="NormalTablo"/>
    <w:uiPriority w:val="99"/>
    <w:locked/>
    <w:rsid w:val="006A76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Sonuç Raporu Değerlendirme Formu</vt:lpstr>
      <vt:lpstr>* BEÜ</vt:lpstr>
    </vt:vector>
  </TitlesOfParts>
  <Company>BEÜ BAP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Sonuç Raporu Değerlendirme Formu</dc:title>
  <dc:subject/>
  <dc:creator>zekeriyadogan@hotmail.com</dc:creator>
  <cp:keywords/>
  <dc:description/>
  <cp:lastModifiedBy>Melisa Yıldız</cp:lastModifiedBy>
  <cp:revision>21</cp:revision>
  <cp:lastPrinted>2012-02-28T17:31:00Z</cp:lastPrinted>
  <dcterms:created xsi:type="dcterms:W3CDTF">2018-09-27T13:39:00Z</dcterms:created>
  <dcterms:modified xsi:type="dcterms:W3CDTF">2026-02-27T11:39:00Z</dcterms:modified>
</cp:coreProperties>
</file>